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1A" w:rsidRDefault="00503B0E" w:rsidP="005C7DF7">
      <w:pPr>
        <w:pStyle w:val="Title"/>
      </w:pPr>
      <w:r>
        <w:rPr>
          <w:noProof/>
          <w:lang w:bidi="ar-SA"/>
        </w:rPr>
        <w:drawing>
          <wp:inline distT="0" distB="0" distL="0" distR="0">
            <wp:extent cx="3268980" cy="1792351"/>
            <wp:effectExtent l="0" t="0" r="0" b="0"/>
            <wp:docPr id="8" name="Picture 7" descr="DeadlyGarageSale-Titl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dlyGarageSale-TitleArt.png"/>
                    <pic:cNvPicPr/>
                  </pic:nvPicPr>
                  <pic:blipFill>
                    <a:blip r:embed="rId8"/>
                    <a:stretch>
                      <a:fillRect/>
                    </a:stretch>
                  </pic:blipFill>
                  <pic:spPr>
                    <a:xfrm>
                      <a:off x="0" y="0"/>
                      <a:ext cx="3271762" cy="1793876"/>
                    </a:xfrm>
                    <a:prstGeom prst="rect">
                      <a:avLst/>
                    </a:prstGeom>
                  </pic:spPr>
                </pic:pic>
              </a:graphicData>
            </a:graphic>
          </wp:inline>
        </w:drawing>
      </w:r>
    </w:p>
    <w:p w:rsidR="00204780" w:rsidRPr="005C7DF7" w:rsidRDefault="00204780" w:rsidP="005C7DF7">
      <w:pPr>
        <w:pStyle w:val="Title"/>
      </w:pPr>
      <w:r w:rsidRPr="005C7DF7">
        <w:t>Johnson Production Group</w:t>
      </w:r>
    </w:p>
    <w:p w:rsidR="00204780" w:rsidRPr="005C7DF7" w:rsidRDefault="00204780" w:rsidP="005C7DF7">
      <w:pPr>
        <w:pStyle w:val="Title"/>
      </w:pPr>
      <w:r w:rsidRPr="005C7DF7">
        <w:t>Press Kit</w:t>
      </w:r>
    </w:p>
    <w:p w:rsidR="00D82090" w:rsidRPr="005C7DF7" w:rsidRDefault="00D82090" w:rsidP="005740B9">
      <w:pPr>
        <w:pStyle w:val="Heading1"/>
      </w:pPr>
      <w:r w:rsidRPr="005C7DF7">
        <w:t>One-Liner</w:t>
      </w:r>
    </w:p>
    <w:p w:rsidR="004226FB" w:rsidRDefault="004226FB" w:rsidP="004226FB">
      <w:pPr>
        <w:rPr>
          <w:b/>
          <w:bCs/>
          <w:lang w:val="en-CA" w:eastAsia="en-CA" w:bidi="ar-SA"/>
        </w:rPr>
      </w:pPr>
      <w:r w:rsidRPr="004226FB">
        <w:rPr>
          <w:lang w:val="en-CA" w:eastAsia="en-CA" w:bidi="ar-SA"/>
        </w:rPr>
        <w:t xml:space="preserve">When thieves rob the garage sale of suburban mom Marcia, a struggle ensues, and one of the thieves is killed.  Unbeknownst to Marcia, the dead thief's </w:t>
      </w:r>
      <w:r w:rsidR="00A06D93">
        <w:rPr>
          <w:lang w:val="en-CA" w:eastAsia="en-CA" w:bidi="ar-SA"/>
        </w:rPr>
        <w:t>sister</w:t>
      </w:r>
      <w:r w:rsidRPr="004226FB">
        <w:rPr>
          <w:lang w:val="en-CA" w:eastAsia="en-CA" w:bidi="ar-SA"/>
        </w:rPr>
        <w:t xml:space="preserve"> returns, masquerading as a kind neighbor... with a vengeful plan to destroy Marcia's life.</w:t>
      </w:r>
    </w:p>
    <w:p w:rsidR="002A363C" w:rsidRPr="005C7DF7" w:rsidRDefault="002A363C" w:rsidP="005740B9">
      <w:pPr>
        <w:pStyle w:val="Heading1"/>
      </w:pPr>
      <w:r w:rsidRPr="005C7DF7">
        <w:t>Synopsis</w:t>
      </w:r>
    </w:p>
    <w:p w:rsidR="004226FB" w:rsidRDefault="004226FB" w:rsidP="004226FB">
      <w:pPr>
        <w:spacing w:after="120"/>
      </w:pPr>
      <w:r>
        <w:t xml:space="preserve">Trudee and Pete are garage sale thieves:  the </w:t>
      </w:r>
      <w:r w:rsidR="00A06D93">
        <w:t xml:space="preserve">sibling </w:t>
      </w:r>
      <w:r>
        <w:t>Bonnie and Clyde of the junk sale circuit. They go from garage sale to garage sale, ripping off upper middle class homes, making fast cash.</w:t>
      </w:r>
    </w:p>
    <w:p w:rsidR="004226FB" w:rsidRDefault="004226FB" w:rsidP="004226FB">
      <w:pPr>
        <w:spacing w:after="120"/>
      </w:pPr>
      <w:r>
        <w:t xml:space="preserve">One day, they try to rob the garage sale of our lovely heroine, Marcia.  While Trudee pretends to be a sweet neighbor talking to Marcia in the front yard, Pete sneaks upstairs to rob Marcia's jewelry and cash. But Marcia catches Pete in the act of burgling her.  They struggle, and Pete tumbles down the stairs, breaking his neck and dying. </w:t>
      </w:r>
    </w:p>
    <w:p w:rsidR="004226FB" w:rsidRDefault="004226FB" w:rsidP="004226FB">
      <w:pPr>
        <w:spacing w:after="120"/>
      </w:pPr>
      <w:r>
        <w:t>Trudee is crushed. With a long-running hatred for all "rich" people, she vows revenge against Marcia.</w:t>
      </w:r>
    </w:p>
    <w:p w:rsidR="004226FB" w:rsidRDefault="004226FB" w:rsidP="004226FB">
      <w:pPr>
        <w:spacing w:after="120"/>
      </w:pPr>
      <w:r>
        <w:t xml:space="preserve">Unbeknownst to Marcia, Trudee returns to offer comfort after the traumatic experience, and soon the two women become close pals. Sharing a love for antiques, they go garage sale shopping together.  But what Marcia doesn't know is that, bit by bit, Trudee sets out to destroy her life......by wiping out her savings, forcing Marcia to start a long-running garage sale to make ends meet.  Trudee's evil plan of revenge crescendoes when she sneaks into Marcia's neighbors house and kills the neighbor. </w:t>
      </w:r>
    </w:p>
    <w:p w:rsidR="004226FB" w:rsidRDefault="004226FB" w:rsidP="004226FB">
      <w:pPr>
        <w:spacing w:after="120"/>
      </w:pPr>
      <w:r>
        <w:t>When police investigate, they find Marcia's daughter's fingerprints on the murder weapon, and Candice is framed for murder.  With two mysterious deaths occuring in her house in less than a month, Candice becomes known as "The Garage Sale Killer," and is sent off to jail.</w:t>
      </w:r>
    </w:p>
    <w:p w:rsidR="004226FB" w:rsidRDefault="004226FB" w:rsidP="004226FB">
      <w:pPr>
        <w:spacing w:after="120"/>
      </w:pPr>
      <w:r>
        <w:t xml:space="preserve">Now, it's up to Marcia to rise to the occasion and prove her daughter's innocence. </w:t>
      </w:r>
    </w:p>
    <w:p w:rsidR="00862D8C" w:rsidRDefault="004226FB" w:rsidP="004226FB">
      <w:pPr>
        <w:spacing w:after="120"/>
      </w:pPr>
      <w:r>
        <w:t>In a pulse-pounding finale, Marcia must use all of her wits to outsmart Trudee.  Will Marcia be able to overpower the cunning Trudee?  Or will Trudee achieve her mad wish of destroying everything precious in Marcia's life... as Candice rots in jail?</w:t>
      </w:r>
    </w:p>
    <w:p w:rsidR="002A363C" w:rsidRPr="005C7DF7" w:rsidRDefault="002A363C" w:rsidP="005516F3">
      <w:pPr>
        <w:pStyle w:val="Heading1"/>
      </w:pPr>
      <w:r w:rsidRPr="005C7DF7">
        <w:lastRenderedPageBreak/>
        <w:t>Producers</w:t>
      </w:r>
    </w:p>
    <w:p w:rsidR="00896A87" w:rsidRPr="00822A2B" w:rsidRDefault="00896A87" w:rsidP="00896A87">
      <w:pPr>
        <w:widowControl w:val="0"/>
        <w:autoSpaceDE w:val="0"/>
        <w:autoSpaceDN w:val="0"/>
        <w:adjustRightInd w:val="0"/>
        <w:spacing w:before="80" w:after="0" w:line="240" w:lineRule="auto"/>
        <w:jc w:val="center"/>
        <w:rPr>
          <w:rFonts w:cs="Helvetica"/>
          <w:bCs/>
        </w:rPr>
      </w:pPr>
      <w:r w:rsidRPr="00822A2B">
        <w:rPr>
          <w:rFonts w:cs="Helvetica"/>
          <w:bCs/>
        </w:rPr>
        <w:t>Executive Producer</w:t>
      </w:r>
    </w:p>
    <w:p w:rsidR="00896A87" w:rsidRDefault="00896A87" w:rsidP="00896A87">
      <w:pPr>
        <w:widowControl w:val="0"/>
        <w:autoSpaceDE w:val="0"/>
        <w:autoSpaceDN w:val="0"/>
        <w:adjustRightInd w:val="0"/>
        <w:spacing w:after="0" w:line="240" w:lineRule="auto"/>
        <w:jc w:val="center"/>
        <w:rPr>
          <w:rFonts w:cs="Helvetica"/>
          <w:bCs/>
        </w:rPr>
      </w:pPr>
      <w:r w:rsidRPr="00822A2B">
        <w:rPr>
          <w:rFonts w:cs="Helvetica"/>
          <w:bCs/>
        </w:rPr>
        <w:t>TIMOTHY O. JOHNSON</w:t>
      </w:r>
    </w:p>
    <w:p w:rsidR="0048291A" w:rsidRPr="00503B0E" w:rsidRDefault="0048291A" w:rsidP="00503B0E">
      <w:pPr>
        <w:widowControl w:val="0"/>
        <w:autoSpaceDE w:val="0"/>
        <w:autoSpaceDN w:val="0"/>
        <w:adjustRightInd w:val="0"/>
        <w:spacing w:before="80" w:after="0" w:line="240" w:lineRule="auto"/>
        <w:jc w:val="center"/>
        <w:rPr>
          <w:rFonts w:cs="Helvetica"/>
          <w:bCs/>
        </w:rPr>
      </w:pPr>
      <w:r w:rsidRPr="00503B0E">
        <w:rPr>
          <w:rFonts w:cs="Helvetica"/>
          <w:bCs/>
        </w:rPr>
        <w:t>Co-Producer</w:t>
      </w:r>
    </w:p>
    <w:p w:rsidR="0048291A" w:rsidRPr="00503B0E" w:rsidRDefault="00503B0E" w:rsidP="00503B0E">
      <w:pPr>
        <w:widowControl w:val="0"/>
        <w:autoSpaceDE w:val="0"/>
        <w:autoSpaceDN w:val="0"/>
        <w:adjustRightInd w:val="0"/>
        <w:spacing w:after="0" w:line="240" w:lineRule="auto"/>
        <w:jc w:val="center"/>
        <w:rPr>
          <w:rFonts w:cs="Helvetica"/>
          <w:bCs/>
        </w:rPr>
      </w:pPr>
      <w:r w:rsidRPr="00503B0E">
        <w:rPr>
          <w:rFonts w:cs="Helvetica"/>
          <w:bCs/>
        </w:rPr>
        <w:t>JOSEPH WILKA</w:t>
      </w:r>
    </w:p>
    <w:p w:rsidR="005740B9" w:rsidRDefault="002A363C" w:rsidP="0048291A">
      <w:pPr>
        <w:widowControl w:val="0"/>
        <w:autoSpaceDE w:val="0"/>
        <w:autoSpaceDN w:val="0"/>
        <w:adjustRightInd w:val="0"/>
        <w:spacing w:before="80" w:after="0" w:line="240" w:lineRule="auto"/>
        <w:jc w:val="center"/>
        <w:rPr>
          <w:rFonts w:cs="Helvetica"/>
          <w:bCs/>
        </w:rPr>
      </w:pPr>
      <w:r w:rsidRPr="00822A2B">
        <w:rPr>
          <w:rFonts w:cs="Helvetica"/>
          <w:bCs/>
        </w:rPr>
        <w:t>Producer</w:t>
      </w:r>
    </w:p>
    <w:p w:rsidR="0048291A" w:rsidRPr="00503B0E" w:rsidRDefault="00503B0E" w:rsidP="00503B0E">
      <w:pPr>
        <w:widowControl w:val="0"/>
        <w:autoSpaceDE w:val="0"/>
        <w:autoSpaceDN w:val="0"/>
        <w:adjustRightInd w:val="0"/>
        <w:spacing w:after="0" w:line="240" w:lineRule="auto"/>
        <w:jc w:val="center"/>
        <w:rPr>
          <w:rFonts w:cs="Helvetica"/>
          <w:bCs/>
        </w:rPr>
      </w:pPr>
      <w:r w:rsidRPr="00503B0E">
        <w:rPr>
          <w:rFonts w:cs="Helvetica"/>
          <w:bCs/>
        </w:rPr>
        <w:t>ROBERT BALLO</w:t>
      </w:r>
    </w:p>
    <w:p w:rsidR="00E073E4" w:rsidRPr="00822A2B" w:rsidRDefault="0048291A" w:rsidP="0048291A">
      <w:pPr>
        <w:widowControl w:val="0"/>
        <w:autoSpaceDE w:val="0"/>
        <w:autoSpaceDN w:val="0"/>
        <w:adjustRightInd w:val="0"/>
        <w:spacing w:before="80" w:after="0" w:line="240" w:lineRule="auto"/>
        <w:jc w:val="center"/>
        <w:rPr>
          <w:rFonts w:cs="Helvetica"/>
          <w:bCs/>
        </w:rPr>
      </w:pPr>
      <w:r>
        <w:rPr>
          <w:rFonts w:cs="Helvetica"/>
          <w:bCs/>
        </w:rPr>
        <w:t xml:space="preserve">Line </w:t>
      </w:r>
      <w:r w:rsidR="00E073E4" w:rsidRPr="00822A2B">
        <w:rPr>
          <w:rFonts w:cs="Helvetica"/>
          <w:bCs/>
        </w:rPr>
        <w:t>Producer</w:t>
      </w:r>
    </w:p>
    <w:p w:rsidR="0048291A" w:rsidRPr="00503B0E" w:rsidRDefault="00503B0E" w:rsidP="00503B0E">
      <w:pPr>
        <w:widowControl w:val="0"/>
        <w:autoSpaceDE w:val="0"/>
        <w:autoSpaceDN w:val="0"/>
        <w:adjustRightInd w:val="0"/>
        <w:spacing w:after="0" w:line="240" w:lineRule="auto"/>
        <w:jc w:val="center"/>
        <w:rPr>
          <w:rFonts w:cs="Helvetica"/>
          <w:bCs/>
        </w:rPr>
      </w:pPr>
      <w:r w:rsidRPr="00503B0E">
        <w:rPr>
          <w:rFonts w:cs="Helvetica"/>
          <w:bCs/>
        </w:rPr>
        <w:t>NICOLE LAYSON</w:t>
      </w:r>
    </w:p>
    <w:p w:rsidR="005516F3" w:rsidRPr="005C7DF7" w:rsidRDefault="005516F3" w:rsidP="005516F3">
      <w:pPr>
        <w:widowControl w:val="0"/>
        <w:autoSpaceDE w:val="0"/>
        <w:autoSpaceDN w:val="0"/>
        <w:adjustRightInd w:val="0"/>
        <w:spacing w:after="0"/>
        <w:rPr>
          <w:rFonts w:cs="Helvetica"/>
          <w:bCs/>
          <w:sz w:val="28"/>
          <w:szCs w:val="28"/>
        </w:rPr>
      </w:pPr>
      <w:r w:rsidRPr="005C7DF7">
        <w:rPr>
          <w:rFonts w:cs="Helvetica"/>
          <w:bCs/>
          <w:sz w:val="28"/>
          <w:szCs w:val="28"/>
        </w:rPr>
        <w:t>Key Cast</w:t>
      </w:r>
    </w:p>
    <w:tbl>
      <w:tblPr>
        <w:tblW w:w="8340" w:type="dxa"/>
        <w:tblLook w:val="00A0"/>
      </w:tblPr>
      <w:tblGrid>
        <w:gridCol w:w="4608"/>
        <w:gridCol w:w="360"/>
        <w:gridCol w:w="3372"/>
      </w:tblGrid>
      <w:tr w:rsidR="005516F3" w:rsidRPr="00C44BDA" w:rsidTr="00C44BDA">
        <w:tc>
          <w:tcPr>
            <w:tcW w:w="4608" w:type="dxa"/>
          </w:tcPr>
          <w:p w:rsidR="005516F3" w:rsidRPr="00C44BDA" w:rsidRDefault="005516F3" w:rsidP="0094244B">
            <w:pPr>
              <w:pStyle w:val="Noparagraphstyle"/>
              <w:jc w:val="right"/>
              <w:rPr>
                <w:rFonts w:ascii="Calibri" w:hAnsi="Calibri" w:cs="Tahoma"/>
                <w:u w:val="single"/>
              </w:rPr>
            </w:pPr>
            <w:r w:rsidRPr="00C44BDA">
              <w:rPr>
                <w:rFonts w:ascii="Calibri" w:hAnsi="Calibri" w:cs="Tahoma"/>
                <w:u w:val="single"/>
              </w:rPr>
              <w:t>CHARACTER</w:t>
            </w:r>
          </w:p>
          <w:p w:rsidR="008257BA" w:rsidRPr="0048291A" w:rsidRDefault="008257BA" w:rsidP="008257BA">
            <w:pPr>
              <w:pStyle w:val="NoSpacing"/>
              <w:jc w:val="right"/>
              <w:rPr>
                <w:lang w:val="en-CA" w:eastAsia="en-CA" w:bidi="ar-SA"/>
              </w:rPr>
            </w:pPr>
            <w:r w:rsidRPr="0048291A">
              <w:rPr>
                <w:lang w:val="en-CA" w:eastAsia="en-CA" w:bidi="ar-SA"/>
              </w:rPr>
              <w:t>Marcia</w:t>
            </w:r>
          </w:p>
          <w:p w:rsidR="008257BA" w:rsidRPr="0048291A" w:rsidRDefault="008257BA" w:rsidP="008257BA">
            <w:pPr>
              <w:pStyle w:val="NoSpacing"/>
              <w:jc w:val="right"/>
              <w:rPr>
                <w:lang w:val="en-CA" w:eastAsia="en-CA" w:bidi="ar-SA"/>
              </w:rPr>
            </w:pPr>
            <w:r w:rsidRPr="0048291A">
              <w:rPr>
                <w:lang w:val="en-CA" w:eastAsia="en-CA" w:bidi="ar-SA"/>
              </w:rPr>
              <w:t>Trudee</w:t>
            </w:r>
          </w:p>
          <w:p w:rsidR="008257BA" w:rsidRPr="0048291A" w:rsidRDefault="008257BA" w:rsidP="008257BA">
            <w:pPr>
              <w:pStyle w:val="NoSpacing"/>
              <w:jc w:val="right"/>
              <w:rPr>
                <w:lang w:val="en-CA" w:eastAsia="en-CA" w:bidi="ar-SA"/>
              </w:rPr>
            </w:pPr>
            <w:r w:rsidRPr="0048291A">
              <w:rPr>
                <w:lang w:val="en-CA" w:eastAsia="en-CA" w:bidi="ar-SA"/>
              </w:rPr>
              <w:t>Candice</w:t>
            </w:r>
          </w:p>
          <w:p w:rsidR="005516F3" w:rsidRPr="00C44BDA" w:rsidRDefault="008257BA" w:rsidP="008257BA">
            <w:pPr>
              <w:pStyle w:val="NoSpacing"/>
              <w:jc w:val="right"/>
              <w:rPr>
                <w:rFonts w:cs="Tahoma"/>
              </w:rPr>
            </w:pPr>
            <w:r w:rsidRPr="0048291A">
              <w:rPr>
                <w:lang w:val="en-CA" w:eastAsia="en-CA" w:bidi="ar-SA"/>
              </w:rPr>
              <w:t>Rick</w:t>
            </w:r>
          </w:p>
        </w:tc>
        <w:tc>
          <w:tcPr>
            <w:tcW w:w="360" w:type="dxa"/>
          </w:tcPr>
          <w:p w:rsidR="005516F3" w:rsidRPr="00C44BDA" w:rsidRDefault="005516F3" w:rsidP="00C44BDA">
            <w:pPr>
              <w:widowControl w:val="0"/>
              <w:autoSpaceDE w:val="0"/>
              <w:autoSpaceDN w:val="0"/>
              <w:adjustRightInd w:val="0"/>
              <w:spacing w:after="0"/>
              <w:jc w:val="both"/>
              <w:rPr>
                <w:rFonts w:cs="Reporter"/>
                <w:w w:val="110"/>
              </w:rPr>
            </w:pPr>
          </w:p>
        </w:tc>
        <w:tc>
          <w:tcPr>
            <w:tcW w:w="3372" w:type="dxa"/>
          </w:tcPr>
          <w:p w:rsidR="005516F3" w:rsidRPr="00C44BDA" w:rsidRDefault="005516F3" w:rsidP="00C44BDA">
            <w:pPr>
              <w:pStyle w:val="Noparagraphstyle"/>
              <w:jc w:val="both"/>
              <w:rPr>
                <w:rFonts w:ascii="Calibri" w:hAnsi="Calibri" w:cs="Tahoma"/>
                <w:u w:val="single"/>
              </w:rPr>
            </w:pPr>
            <w:r w:rsidRPr="00C44BDA">
              <w:rPr>
                <w:rFonts w:ascii="Calibri" w:hAnsi="Calibri" w:cs="Tahoma"/>
                <w:u w:val="single"/>
              </w:rPr>
              <w:t>ACTOR</w:t>
            </w:r>
          </w:p>
          <w:p w:rsidR="0048291A" w:rsidRDefault="0048291A" w:rsidP="0048291A">
            <w:pPr>
              <w:pStyle w:val="NoSpacing"/>
            </w:pPr>
            <w:r w:rsidRPr="0048291A">
              <w:t>ARYÉ CAMPOS</w:t>
            </w:r>
          </w:p>
          <w:p w:rsidR="0048291A" w:rsidRDefault="0048291A" w:rsidP="0048291A">
            <w:pPr>
              <w:pStyle w:val="NoSpacing"/>
            </w:pPr>
            <w:r w:rsidRPr="0048291A">
              <w:t>JULIANA DESTEFANO</w:t>
            </w:r>
          </w:p>
          <w:p w:rsidR="0048291A" w:rsidRDefault="0048291A" w:rsidP="0048291A">
            <w:pPr>
              <w:pStyle w:val="NoSpacing"/>
            </w:pPr>
            <w:r w:rsidRPr="0048291A">
              <w:t>AUTUMN NOEL</w:t>
            </w:r>
          </w:p>
          <w:p w:rsidR="005516F3" w:rsidRPr="00C44BDA" w:rsidRDefault="0048291A" w:rsidP="0048291A">
            <w:pPr>
              <w:pStyle w:val="NoSpacing"/>
              <w:rPr>
                <w:rFonts w:cs="Helvetica"/>
                <w:bCs/>
              </w:rPr>
            </w:pPr>
            <w:r w:rsidRPr="0048291A">
              <w:t>MATTHEW POHLKAMP</w:t>
            </w:r>
            <w:r w:rsidRPr="00C44BDA">
              <w:rPr>
                <w:rFonts w:cs="Helvetica"/>
                <w:bCs/>
              </w:rPr>
              <w:t xml:space="preserve"> </w:t>
            </w:r>
          </w:p>
        </w:tc>
      </w:tr>
    </w:tbl>
    <w:p w:rsidR="009B53DA" w:rsidRPr="00822A2B" w:rsidRDefault="004078DF" w:rsidP="00822A2B">
      <w:pPr>
        <w:pStyle w:val="Heading1"/>
      </w:pPr>
      <w:r w:rsidRPr="00822A2B">
        <w:t>Key Cast Biographies</w:t>
      </w:r>
    </w:p>
    <w:p w:rsidR="008257BA" w:rsidRDefault="008257BA" w:rsidP="008257BA">
      <w:pPr>
        <w:pStyle w:val="Heading2"/>
      </w:pPr>
      <w:r w:rsidRPr="0048291A">
        <w:t>ARYÉ CAMPOS</w:t>
      </w:r>
    </w:p>
    <w:p w:rsidR="004226FB" w:rsidRPr="004226FB" w:rsidRDefault="004226FB" w:rsidP="004226FB">
      <w:r>
        <w:rPr>
          <w:noProof/>
          <w:lang w:bidi="ar-SA"/>
        </w:rPr>
        <w:drawing>
          <wp:anchor distT="0" distB="0" distL="114300" distR="114300" simplePos="0" relativeHeight="251662336" behindDoc="0" locked="0" layoutInCell="1" allowOverlap="1">
            <wp:simplePos x="0" y="0"/>
            <wp:positionH relativeFrom="column">
              <wp:posOffset>19050</wp:posOffset>
            </wp:positionH>
            <wp:positionV relativeFrom="paragraph">
              <wp:posOffset>45720</wp:posOffset>
            </wp:positionV>
            <wp:extent cx="1276350" cy="1889760"/>
            <wp:effectExtent l="19050" t="0" r="0" b="0"/>
            <wp:wrapSquare wrapText="bothSides"/>
            <wp:docPr id="9" name="Picture 6" descr="Aryè Campo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yè Campos Picture"/>
                    <pic:cNvPicPr>
                      <a:picLocks noChangeAspect="1" noChangeArrowheads="1"/>
                    </pic:cNvPicPr>
                  </pic:nvPicPr>
                  <pic:blipFill>
                    <a:blip r:embed="rId9"/>
                    <a:srcRect/>
                    <a:stretch>
                      <a:fillRect/>
                    </a:stretch>
                  </pic:blipFill>
                  <pic:spPr bwMode="auto">
                    <a:xfrm>
                      <a:off x="0" y="0"/>
                      <a:ext cx="1276350" cy="1889760"/>
                    </a:xfrm>
                    <a:prstGeom prst="rect">
                      <a:avLst/>
                    </a:prstGeom>
                    <a:noFill/>
                    <a:ln w="9525">
                      <a:noFill/>
                      <a:miter lim="800000"/>
                      <a:headEnd/>
                      <a:tailEnd/>
                    </a:ln>
                  </pic:spPr>
                </pic:pic>
              </a:graphicData>
            </a:graphic>
          </wp:anchor>
        </w:drawing>
      </w:r>
      <w:r w:rsidRPr="004226FB">
        <w:t>Born and raised in Sao Paulo, Brasil, Arye moved to USA at the age of 12. She has been doing commercials and TV shows in Brasil since the age of 4 and by 9 years old was a Series Regular in one of the most popular networks in Brazil, SBT along side Silvio Santos. Since entering the US, Arye has worked both on stage and on screen. Her credits include "Workaholics", "LA's Finest", "Family Time" and most recently series regular roles on two of Sony's upcoming limited series "Passport to Freedom" and the lead female role in "Rio Connection", both to premiere in 2022.</w:t>
      </w:r>
    </w:p>
    <w:p w:rsidR="004226FB" w:rsidRDefault="004226FB" w:rsidP="004226FB"/>
    <w:p w:rsidR="008257BA" w:rsidRDefault="008257BA" w:rsidP="008257BA">
      <w:pPr>
        <w:pStyle w:val="Heading2"/>
      </w:pPr>
      <w:r w:rsidRPr="0048291A">
        <w:t>JULIANA DESTEFANO</w:t>
      </w:r>
    </w:p>
    <w:p w:rsidR="004226FB" w:rsidRDefault="004226FB" w:rsidP="004226FB">
      <w:r>
        <w:rPr>
          <w:noProof/>
          <w:lang w:bidi="ar-SA"/>
        </w:rPr>
        <w:drawing>
          <wp:anchor distT="0" distB="0" distL="114300" distR="114300" simplePos="0" relativeHeight="251661312" behindDoc="0" locked="0" layoutInCell="1" allowOverlap="1">
            <wp:simplePos x="0" y="0"/>
            <wp:positionH relativeFrom="column">
              <wp:posOffset>19050</wp:posOffset>
            </wp:positionH>
            <wp:positionV relativeFrom="paragraph">
              <wp:posOffset>60325</wp:posOffset>
            </wp:positionV>
            <wp:extent cx="1283970" cy="1882140"/>
            <wp:effectExtent l="19050" t="0" r="0" b="0"/>
            <wp:wrapSquare wrapText="bothSides"/>
            <wp:docPr id="10" name="Picture 9" descr="Juliana Destefan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liana Destefano Picture"/>
                    <pic:cNvPicPr>
                      <a:picLocks noChangeAspect="1" noChangeArrowheads="1"/>
                    </pic:cNvPicPr>
                  </pic:nvPicPr>
                  <pic:blipFill>
                    <a:blip r:embed="rId10"/>
                    <a:srcRect/>
                    <a:stretch>
                      <a:fillRect/>
                    </a:stretch>
                  </pic:blipFill>
                  <pic:spPr bwMode="auto">
                    <a:xfrm>
                      <a:off x="0" y="0"/>
                      <a:ext cx="1283970" cy="1882140"/>
                    </a:xfrm>
                    <a:prstGeom prst="rect">
                      <a:avLst/>
                    </a:prstGeom>
                    <a:noFill/>
                    <a:ln w="9525">
                      <a:noFill/>
                      <a:miter lim="800000"/>
                      <a:headEnd/>
                      <a:tailEnd/>
                    </a:ln>
                  </pic:spPr>
                </pic:pic>
              </a:graphicData>
            </a:graphic>
          </wp:anchor>
        </w:drawing>
      </w:r>
      <w:r w:rsidRPr="004226FB">
        <w:t xml:space="preserve">Juliana DeStefano is an American actress who is known for her work in  My True Fairytale, Small Things, and Acid Test. </w:t>
      </w:r>
      <w:r>
        <w:t>S</w:t>
      </w:r>
      <w:r w:rsidRPr="004226FB">
        <w:t>he came into limelight for appearing in the TV series 13 Reasons Why. She made her appearance in the fourth season of the series and she played in the role of Bree. Juliana collected love from her fans by her role in the movie Psycho BFF. She has also gained popularity in social media.</w:t>
      </w:r>
    </w:p>
    <w:p w:rsidR="00D8095B" w:rsidRDefault="00D8095B" w:rsidP="008257BA">
      <w:pPr>
        <w:pStyle w:val="Heading2"/>
      </w:pPr>
    </w:p>
    <w:p w:rsidR="00D8095B" w:rsidRDefault="00D8095B" w:rsidP="008257BA">
      <w:pPr>
        <w:pStyle w:val="Heading2"/>
      </w:pPr>
    </w:p>
    <w:p w:rsidR="008257BA" w:rsidRDefault="008257BA" w:rsidP="008257BA">
      <w:pPr>
        <w:pStyle w:val="Heading2"/>
      </w:pPr>
      <w:r w:rsidRPr="0048291A">
        <w:lastRenderedPageBreak/>
        <w:t>AUTUMN NOEL</w:t>
      </w:r>
    </w:p>
    <w:p w:rsidR="004226FB" w:rsidRDefault="004226FB" w:rsidP="004226FB">
      <w:pPr>
        <w:spacing w:after="120"/>
      </w:pPr>
      <w:r>
        <w:rPr>
          <w:noProof/>
          <w:lang w:bidi="ar-SA"/>
        </w:rPr>
        <w:drawing>
          <wp:anchor distT="0" distB="0" distL="114300" distR="114300" simplePos="0" relativeHeight="251660288" behindDoc="0" locked="0" layoutInCell="1" allowOverlap="1">
            <wp:simplePos x="0" y="0"/>
            <wp:positionH relativeFrom="column">
              <wp:posOffset>11430</wp:posOffset>
            </wp:positionH>
            <wp:positionV relativeFrom="paragraph">
              <wp:posOffset>62865</wp:posOffset>
            </wp:positionV>
            <wp:extent cx="1283970" cy="1889760"/>
            <wp:effectExtent l="19050" t="0" r="0" b="0"/>
            <wp:wrapSquare wrapText="bothSides"/>
            <wp:docPr id="12" name="Picture 12" descr="Autumn Noe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umn Noel Picture"/>
                    <pic:cNvPicPr>
                      <a:picLocks noChangeAspect="1" noChangeArrowheads="1"/>
                    </pic:cNvPicPr>
                  </pic:nvPicPr>
                  <pic:blipFill>
                    <a:blip r:embed="rId11"/>
                    <a:srcRect/>
                    <a:stretch>
                      <a:fillRect/>
                    </a:stretch>
                  </pic:blipFill>
                  <pic:spPr bwMode="auto">
                    <a:xfrm>
                      <a:off x="0" y="0"/>
                      <a:ext cx="1283970" cy="1889760"/>
                    </a:xfrm>
                    <a:prstGeom prst="rect">
                      <a:avLst/>
                    </a:prstGeom>
                    <a:noFill/>
                    <a:ln w="9525">
                      <a:noFill/>
                      <a:miter lim="800000"/>
                      <a:headEnd/>
                      <a:tailEnd/>
                    </a:ln>
                  </pic:spPr>
                </pic:pic>
              </a:graphicData>
            </a:graphic>
          </wp:anchor>
        </w:drawing>
      </w:r>
      <w:r>
        <w:t>Autumn Noel is an actress born on December 19th, 2000 in Southeastern, FL. She began traveling all over the United States just as a child and landed in Denver, CO at the age of 13 where she began training as an actress. She trained under various techniques and has dedicated herself to the craft. Before acting Autumn did a variety of things from photography to dance.</w:t>
      </w:r>
    </w:p>
    <w:p w:rsidR="004226FB" w:rsidRPr="004226FB" w:rsidRDefault="004226FB" w:rsidP="004226FB">
      <w:pPr>
        <w:spacing w:after="120"/>
      </w:pPr>
      <w:r>
        <w:t xml:space="preserve">She then moved to Los Angeles, CA at the age of 19 and has been building film credits since such as </w:t>
      </w:r>
      <w:r w:rsidRPr="004226FB">
        <w:t>A Dangerous Defense</w:t>
      </w:r>
      <w:r>
        <w:t>, My Better One, Meathook and the TV Series Chicken Girls.</w:t>
      </w:r>
    </w:p>
    <w:p w:rsidR="004226FB" w:rsidRDefault="004226FB" w:rsidP="008257BA">
      <w:pPr>
        <w:pStyle w:val="Heading2"/>
      </w:pPr>
    </w:p>
    <w:p w:rsidR="004226FB" w:rsidRDefault="008257BA" w:rsidP="008257BA">
      <w:pPr>
        <w:pStyle w:val="Heading2"/>
        <w:rPr>
          <w:rFonts w:cs="Helvetica"/>
        </w:rPr>
      </w:pPr>
      <w:r w:rsidRPr="0048291A">
        <w:t>MATTHEW POHLKAMP</w:t>
      </w:r>
      <w:r w:rsidRPr="00C44BDA">
        <w:rPr>
          <w:rFonts w:cs="Helvetica"/>
        </w:rPr>
        <w:t xml:space="preserve"> </w:t>
      </w:r>
    </w:p>
    <w:p w:rsidR="004226FB" w:rsidRDefault="004226FB" w:rsidP="004226FB">
      <w:pPr>
        <w:spacing w:after="120"/>
        <w:rPr>
          <w:noProof/>
          <w:lang w:eastAsia="en-CA" w:bidi="ar-SA"/>
        </w:rPr>
      </w:pPr>
      <w:r w:rsidRPr="004226FB">
        <w:rPr>
          <w:noProof/>
          <w:lang w:bidi="ar-SA"/>
        </w:rPr>
        <w:drawing>
          <wp:anchor distT="0" distB="0" distL="114300" distR="114300" simplePos="0" relativeHeight="251659264" behindDoc="0" locked="0" layoutInCell="1" allowOverlap="1">
            <wp:simplePos x="0" y="0"/>
            <wp:positionH relativeFrom="column">
              <wp:posOffset>19050</wp:posOffset>
            </wp:positionH>
            <wp:positionV relativeFrom="paragraph">
              <wp:posOffset>48260</wp:posOffset>
            </wp:positionV>
            <wp:extent cx="1276350" cy="1889760"/>
            <wp:effectExtent l="19050" t="0" r="0" b="0"/>
            <wp:wrapSquare wrapText="bothSides"/>
            <wp:docPr id="13" name="Picture 4" descr="Matthew Pohlkam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thew Pohlkamp Picture"/>
                    <pic:cNvPicPr>
                      <a:picLocks noChangeAspect="1" noChangeArrowheads="1"/>
                    </pic:cNvPicPr>
                  </pic:nvPicPr>
                  <pic:blipFill>
                    <a:blip r:embed="rId12"/>
                    <a:srcRect/>
                    <a:stretch>
                      <a:fillRect/>
                    </a:stretch>
                  </pic:blipFill>
                  <pic:spPr bwMode="auto">
                    <a:xfrm>
                      <a:off x="0" y="0"/>
                      <a:ext cx="1276350" cy="1889760"/>
                    </a:xfrm>
                    <a:prstGeom prst="rect">
                      <a:avLst/>
                    </a:prstGeom>
                    <a:noFill/>
                    <a:ln w="9525">
                      <a:noFill/>
                      <a:miter lim="800000"/>
                      <a:headEnd/>
                      <a:tailEnd/>
                    </a:ln>
                  </pic:spPr>
                </pic:pic>
              </a:graphicData>
            </a:graphic>
          </wp:anchor>
        </w:drawing>
      </w:r>
      <w:r w:rsidRPr="004226FB">
        <w:rPr>
          <w:noProof/>
          <w:lang w:eastAsia="en-CA" w:bidi="ar-SA"/>
        </w:rPr>
        <w:t>Originally from the west side of Cincinnati, OH, Matt at age 10 found passion in BMX bicycle racing and quickly climbed his way to the top of the sport turning professional at age 20. With numerous national and a world title to his credit, he still competes in the Masters Professional division at the international level. Matt found acting as a way to mentally get away from the demanding grind of professional athletics and has now become his new passion. He's looking forward to the ride ahead.</w:t>
      </w:r>
    </w:p>
    <w:p w:rsidR="004226FB" w:rsidRPr="004226FB" w:rsidRDefault="004226FB" w:rsidP="004226FB">
      <w:pPr>
        <w:spacing w:after="120"/>
        <w:rPr>
          <w:noProof/>
          <w:lang w:val="en-CA" w:eastAsia="en-CA"/>
        </w:rPr>
      </w:pPr>
      <w:r>
        <w:rPr>
          <w:noProof/>
          <w:lang w:eastAsia="en-CA" w:bidi="ar-SA"/>
        </w:rPr>
        <w:t>Matt’s film credits are extensive and include Alien Siege, My Daughter's Ransom, Geo-Disaster, Designed for Death, Evil Nanny and Her Boyfriend's Deadly Secret</w:t>
      </w:r>
    </w:p>
    <w:p w:rsidR="00060450" w:rsidRDefault="00060450" w:rsidP="00060450">
      <w:pPr>
        <w:pStyle w:val="Heading1"/>
      </w:pPr>
      <w:r>
        <w:t>Production Credits</w:t>
      </w:r>
    </w:p>
    <w:p w:rsidR="00060450" w:rsidRDefault="00060450" w:rsidP="00060450">
      <w:pPr>
        <w:pStyle w:val="Heading3"/>
      </w:pPr>
      <w:r>
        <w:t>Full Cast</w:t>
      </w:r>
    </w:p>
    <w:tbl>
      <w:tblPr>
        <w:tblpPr w:leftFromText="187" w:rightFromText="187" w:vertAnchor="text" w:horzAnchor="margin" w:tblpY="1"/>
        <w:tblW w:w="9729" w:type="dxa"/>
        <w:tblCellMar>
          <w:top w:w="15" w:type="dxa"/>
          <w:left w:w="15" w:type="dxa"/>
          <w:bottom w:w="15" w:type="dxa"/>
          <w:right w:w="15" w:type="dxa"/>
        </w:tblCellMar>
        <w:tblLook w:val="04A0"/>
      </w:tblPr>
      <w:tblGrid>
        <w:gridCol w:w="3056"/>
        <w:gridCol w:w="6673"/>
      </w:tblGrid>
      <w:tr w:rsidR="00060450" w:rsidRPr="00C44BDA" w:rsidTr="004226FB">
        <w:trPr>
          <w:trHeight w:val="1110"/>
        </w:trPr>
        <w:tc>
          <w:tcPr>
            <w:tcW w:w="3056" w:type="dxa"/>
            <w:shd w:val="clear" w:color="auto" w:fill="auto"/>
            <w:tcMar>
              <w:top w:w="60" w:type="dxa"/>
              <w:left w:w="90" w:type="dxa"/>
              <w:bottom w:w="90" w:type="dxa"/>
              <w:right w:w="90" w:type="dxa"/>
            </w:tcMar>
            <w:hideMark/>
          </w:tcPr>
          <w:p w:rsidR="00060450" w:rsidRPr="00503B0E" w:rsidRDefault="00891991" w:rsidP="004226FB">
            <w:pPr>
              <w:pStyle w:val="NoSpacing"/>
              <w:rPr>
                <w:b/>
                <w:lang w:val="en-CA" w:eastAsia="en-CA" w:bidi="ar-SA"/>
              </w:rPr>
            </w:pPr>
            <w:hyperlink r:id="rId13" w:history="1">
              <w:r w:rsidR="003B34E2" w:rsidRPr="00503B0E">
                <w:rPr>
                  <w:b/>
                  <w:lang w:val="en-CA" w:eastAsia="en-CA" w:bidi="ar-SA"/>
                </w:rPr>
                <w:t>Actors</w:t>
              </w:r>
            </w:hyperlink>
          </w:p>
          <w:p w:rsidR="008257BA" w:rsidRPr="008257BA" w:rsidRDefault="008257BA" w:rsidP="004226FB">
            <w:pPr>
              <w:pStyle w:val="NoSpacing"/>
              <w:rPr>
                <w:lang w:val="en-CA" w:eastAsia="en-CA" w:bidi="ar-SA"/>
              </w:rPr>
            </w:pPr>
            <w:r w:rsidRPr="008257BA">
              <w:rPr>
                <w:lang w:val="en-CA" w:eastAsia="en-CA" w:bidi="ar-SA"/>
              </w:rPr>
              <w:t>ARYÈ CAMPOS</w:t>
            </w:r>
          </w:p>
          <w:p w:rsidR="008257BA" w:rsidRPr="008257BA" w:rsidRDefault="008257BA" w:rsidP="004226FB">
            <w:pPr>
              <w:pStyle w:val="NoSpacing"/>
              <w:rPr>
                <w:lang w:val="en-CA" w:eastAsia="en-CA" w:bidi="ar-SA"/>
              </w:rPr>
            </w:pPr>
            <w:r w:rsidRPr="008257BA">
              <w:rPr>
                <w:lang w:val="en-CA" w:eastAsia="en-CA" w:bidi="ar-SA"/>
              </w:rPr>
              <w:t>JULIANA DESTEFANO</w:t>
            </w:r>
          </w:p>
          <w:p w:rsidR="008257BA" w:rsidRPr="008257BA" w:rsidRDefault="008257BA" w:rsidP="004226FB">
            <w:pPr>
              <w:pStyle w:val="NoSpacing"/>
              <w:rPr>
                <w:lang w:val="en-CA" w:eastAsia="en-CA" w:bidi="ar-SA"/>
              </w:rPr>
            </w:pPr>
            <w:r w:rsidRPr="008257BA">
              <w:rPr>
                <w:lang w:val="en-CA" w:eastAsia="en-CA" w:bidi="ar-SA"/>
              </w:rPr>
              <w:t>AUTUMN NOEL</w:t>
            </w:r>
          </w:p>
          <w:p w:rsidR="008257BA" w:rsidRPr="008257BA" w:rsidRDefault="008257BA" w:rsidP="004226FB">
            <w:pPr>
              <w:pStyle w:val="NoSpacing"/>
              <w:rPr>
                <w:lang w:val="en-CA" w:eastAsia="en-CA" w:bidi="ar-SA"/>
              </w:rPr>
            </w:pPr>
            <w:r w:rsidRPr="008257BA">
              <w:rPr>
                <w:lang w:val="en-CA" w:eastAsia="en-CA" w:bidi="ar-SA"/>
              </w:rPr>
              <w:t>MATTHEW POHLKAMP</w:t>
            </w:r>
          </w:p>
          <w:p w:rsidR="008257BA" w:rsidRPr="008257BA" w:rsidRDefault="008257BA" w:rsidP="004226FB">
            <w:pPr>
              <w:pStyle w:val="NoSpacing"/>
              <w:rPr>
                <w:lang w:val="en-CA" w:eastAsia="en-CA" w:bidi="ar-SA"/>
              </w:rPr>
            </w:pPr>
            <w:r w:rsidRPr="008257BA">
              <w:rPr>
                <w:lang w:val="en-CA" w:eastAsia="en-CA" w:bidi="ar-SA"/>
              </w:rPr>
              <w:t>CHRISTIAN SEAVEY</w:t>
            </w:r>
          </w:p>
          <w:p w:rsidR="008257BA" w:rsidRPr="008257BA" w:rsidRDefault="008257BA" w:rsidP="004226FB">
            <w:pPr>
              <w:pStyle w:val="NoSpacing"/>
              <w:rPr>
                <w:lang w:val="en-CA" w:eastAsia="en-CA" w:bidi="ar-SA"/>
              </w:rPr>
            </w:pPr>
            <w:r w:rsidRPr="008257BA">
              <w:rPr>
                <w:lang w:val="en-CA" w:eastAsia="en-CA" w:bidi="ar-SA"/>
              </w:rPr>
              <w:t>SHAUN DUKE JR.</w:t>
            </w:r>
          </w:p>
          <w:p w:rsidR="008257BA" w:rsidRPr="008257BA" w:rsidRDefault="008257BA" w:rsidP="004226FB">
            <w:pPr>
              <w:pStyle w:val="NoSpacing"/>
              <w:rPr>
                <w:lang w:val="en-CA" w:eastAsia="en-CA" w:bidi="ar-SA"/>
              </w:rPr>
            </w:pPr>
            <w:r w:rsidRPr="008257BA">
              <w:rPr>
                <w:lang w:val="en-CA" w:eastAsia="en-CA" w:bidi="ar-SA"/>
              </w:rPr>
              <w:t>PASCALE ROGER-MCKEEVER</w:t>
            </w:r>
          </w:p>
          <w:p w:rsidR="008257BA" w:rsidRPr="008257BA" w:rsidRDefault="008257BA" w:rsidP="004226FB">
            <w:pPr>
              <w:pStyle w:val="NoSpacing"/>
              <w:rPr>
                <w:lang w:val="en-CA" w:eastAsia="en-CA" w:bidi="ar-SA"/>
              </w:rPr>
            </w:pPr>
            <w:r w:rsidRPr="008257BA">
              <w:rPr>
                <w:lang w:val="en-CA" w:eastAsia="en-CA" w:bidi="ar-SA"/>
              </w:rPr>
              <w:t>COREY SHANE LOVE</w:t>
            </w:r>
          </w:p>
          <w:p w:rsidR="008257BA" w:rsidRPr="008257BA" w:rsidRDefault="008257BA" w:rsidP="004226FB">
            <w:pPr>
              <w:pStyle w:val="NoSpacing"/>
              <w:rPr>
                <w:lang w:val="en-CA" w:eastAsia="en-CA" w:bidi="ar-SA"/>
              </w:rPr>
            </w:pPr>
            <w:r w:rsidRPr="008257BA">
              <w:rPr>
                <w:lang w:val="en-CA" w:eastAsia="en-CA" w:bidi="ar-SA"/>
              </w:rPr>
              <w:t>CANDACE JANDEL THOMAS</w:t>
            </w:r>
          </w:p>
          <w:p w:rsidR="008257BA" w:rsidRPr="008257BA" w:rsidRDefault="008257BA" w:rsidP="004226FB">
            <w:pPr>
              <w:pStyle w:val="NoSpacing"/>
              <w:rPr>
                <w:lang w:val="en-CA" w:eastAsia="en-CA" w:bidi="ar-SA"/>
              </w:rPr>
            </w:pPr>
            <w:r w:rsidRPr="008257BA">
              <w:rPr>
                <w:lang w:val="en-CA" w:eastAsia="en-CA" w:bidi="ar-SA"/>
              </w:rPr>
              <w:t>SHIRLEE KONG</w:t>
            </w:r>
          </w:p>
          <w:p w:rsidR="008257BA" w:rsidRPr="008257BA" w:rsidRDefault="008257BA" w:rsidP="004226FB">
            <w:pPr>
              <w:pStyle w:val="NoSpacing"/>
              <w:rPr>
                <w:lang w:val="en-CA" w:eastAsia="en-CA" w:bidi="ar-SA"/>
              </w:rPr>
            </w:pPr>
            <w:r w:rsidRPr="008257BA">
              <w:rPr>
                <w:lang w:val="en-CA" w:eastAsia="en-CA" w:bidi="ar-SA"/>
              </w:rPr>
              <w:t>MELANEY NAVARRO</w:t>
            </w:r>
          </w:p>
          <w:p w:rsidR="008257BA" w:rsidRPr="008257BA" w:rsidRDefault="008257BA" w:rsidP="004226FB">
            <w:pPr>
              <w:pStyle w:val="NoSpacing"/>
              <w:rPr>
                <w:lang w:val="en-CA" w:eastAsia="en-CA" w:bidi="ar-SA"/>
              </w:rPr>
            </w:pPr>
            <w:r w:rsidRPr="008257BA">
              <w:rPr>
                <w:lang w:val="en-CA" w:eastAsia="en-CA" w:bidi="ar-SA"/>
              </w:rPr>
              <w:t>EVE METSARANTA</w:t>
            </w:r>
          </w:p>
          <w:p w:rsidR="008257BA" w:rsidRPr="008257BA" w:rsidRDefault="008257BA" w:rsidP="004226FB">
            <w:pPr>
              <w:pStyle w:val="NoSpacing"/>
              <w:rPr>
                <w:lang w:val="en-CA" w:eastAsia="en-CA" w:bidi="ar-SA"/>
              </w:rPr>
            </w:pPr>
            <w:r>
              <w:rPr>
                <w:lang w:val="en-CA" w:eastAsia="en-CA" w:bidi="ar-SA"/>
              </w:rPr>
              <w:t>BLOSSOM MANUEL</w:t>
            </w:r>
          </w:p>
          <w:p w:rsidR="008257BA" w:rsidRPr="008257BA" w:rsidRDefault="008257BA" w:rsidP="004226FB">
            <w:pPr>
              <w:pStyle w:val="NoSpacing"/>
              <w:rPr>
                <w:lang w:val="en-CA" w:eastAsia="en-CA" w:bidi="ar-SA"/>
              </w:rPr>
            </w:pPr>
            <w:r w:rsidRPr="008257BA">
              <w:rPr>
                <w:lang w:val="en-CA" w:eastAsia="en-CA" w:bidi="ar-SA"/>
              </w:rPr>
              <w:t>JAMIE LEE-RAMIREZ</w:t>
            </w:r>
          </w:p>
          <w:p w:rsidR="008257BA" w:rsidRPr="008257BA" w:rsidRDefault="008257BA" w:rsidP="004226FB">
            <w:pPr>
              <w:pStyle w:val="NoSpacing"/>
              <w:rPr>
                <w:lang w:val="en-CA" w:eastAsia="en-CA" w:bidi="ar-SA"/>
              </w:rPr>
            </w:pPr>
            <w:r>
              <w:rPr>
                <w:lang w:val="en-CA" w:eastAsia="en-CA" w:bidi="ar-SA"/>
              </w:rPr>
              <w:lastRenderedPageBreak/>
              <w:t>SHELLY COSPER</w:t>
            </w:r>
          </w:p>
          <w:p w:rsidR="008257BA" w:rsidRPr="008257BA" w:rsidRDefault="008257BA" w:rsidP="004226FB">
            <w:pPr>
              <w:pStyle w:val="NoSpacing"/>
              <w:rPr>
                <w:lang w:val="en-CA" w:eastAsia="en-CA" w:bidi="ar-SA"/>
              </w:rPr>
            </w:pPr>
            <w:r w:rsidRPr="008257BA">
              <w:rPr>
                <w:lang w:val="en-CA" w:eastAsia="en-CA" w:bidi="ar-SA"/>
              </w:rPr>
              <w:t>AARON LAWRENCE</w:t>
            </w:r>
          </w:p>
          <w:p w:rsidR="008257BA" w:rsidRPr="008257BA" w:rsidRDefault="008257BA" w:rsidP="004226FB">
            <w:pPr>
              <w:pStyle w:val="NoSpacing"/>
              <w:rPr>
                <w:lang w:val="en-CA" w:eastAsia="en-CA" w:bidi="ar-SA"/>
              </w:rPr>
            </w:pPr>
            <w:r>
              <w:rPr>
                <w:lang w:val="en-CA" w:eastAsia="en-CA" w:bidi="ar-SA"/>
              </w:rPr>
              <w:t>JACOB BURAS</w:t>
            </w:r>
          </w:p>
          <w:p w:rsidR="008257BA" w:rsidRPr="008257BA" w:rsidRDefault="008257BA" w:rsidP="004226FB">
            <w:pPr>
              <w:pStyle w:val="NoSpacing"/>
              <w:rPr>
                <w:lang w:val="en-CA" w:eastAsia="en-CA" w:bidi="ar-SA"/>
              </w:rPr>
            </w:pPr>
            <w:r w:rsidRPr="008257BA">
              <w:rPr>
                <w:lang w:val="en-CA" w:eastAsia="en-CA" w:bidi="ar-SA"/>
              </w:rPr>
              <w:t>CANDY GRACIELA HERRERA</w:t>
            </w:r>
          </w:p>
          <w:p w:rsidR="008257BA" w:rsidRPr="008257BA" w:rsidRDefault="008257BA" w:rsidP="004226FB">
            <w:pPr>
              <w:pStyle w:val="NoSpacing"/>
              <w:rPr>
                <w:lang w:val="en-CA" w:eastAsia="en-CA" w:bidi="ar-SA"/>
              </w:rPr>
            </w:pPr>
            <w:r>
              <w:rPr>
                <w:lang w:val="en-CA" w:eastAsia="en-CA" w:bidi="ar-SA"/>
              </w:rPr>
              <w:t>ARTREZE LEWIS</w:t>
            </w:r>
          </w:p>
          <w:p w:rsidR="008257BA" w:rsidRPr="008257BA" w:rsidRDefault="008257BA" w:rsidP="004226FB">
            <w:pPr>
              <w:pStyle w:val="NoSpacing"/>
              <w:rPr>
                <w:lang w:val="en-CA" w:eastAsia="en-CA" w:bidi="ar-SA"/>
              </w:rPr>
            </w:pPr>
            <w:r w:rsidRPr="008257BA">
              <w:rPr>
                <w:lang w:val="en-CA" w:eastAsia="en-CA" w:bidi="ar-SA"/>
              </w:rPr>
              <w:t>OLIVIA PHILLIPS</w:t>
            </w:r>
          </w:p>
          <w:p w:rsidR="008257BA" w:rsidRPr="008257BA" w:rsidRDefault="008257BA" w:rsidP="004226FB">
            <w:pPr>
              <w:pStyle w:val="NoSpacing"/>
              <w:rPr>
                <w:lang w:val="en-CA" w:eastAsia="en-CA" w:bidi="ar-SA"/>
              </w:rPr>
            </w:pPr>
            <w:r w:rsidRPr="008257BA">
              <w:rPr>
                <w:lang w:val="en-CA" w:eastAsia="en-CA" w:bidi="ar-SA"/>
              </w:rPr>
              <w:t>JOHN WAYNE LEINGANG</w:t>
            </w:r>
          </w:p>
          <w:p w:rsidR="008257BA" w:rsidRPr="008257BA" w:rsidRDefault="008257BA" w:rsidP="004226FB">
            <w:pPr>
              <w:pStyle w:val="NoSpacing"/>
              <w:rPr>
                <w:lang w:val="en-CA" w:eastAsia="en-CA" w:bidi="ar-SA"/>
              </w:rPr>
            </w:pPr>
            <w:r w:rsidRPr="008257BA">
              <w:rPr>
                <w:lang w:val="en-CA" w:eastAsia="en-CA" w:bidi="ar-SA"/>
              </w:rPr>
              <w:t>ROBERT BALLO</w:t>
            </w:r>
          </w:p>
          <w:p w:rsidR="008257BA" w:rsidRPr="008257BA" w:rsidRDefault="008257BA" w:rsidP="004226FB">
            <w:pPr>
              <w:pStyle w:val="NoSpacing"/>
              <w:rPr>
                <w:lang w:val="en-CA" w:eastAsia="en-CA" w:bidi="ar-SA"/>
              </w:rPr>
            </w:pPr>
            <w:r>
              <w:rPr>
                <w:lang w:val="en-CA" w:eastAsia="en-CA" w:bidi="ar-SA"/>
              </w:rPr>
              <w:t>ROISIN MALONE</w:t>
            </w:r>
          </w:p>
          <w:p w:rsidR="008257BA" w:rsidRPr="008257BA" w:rsidRDefault="008257BA" w:rsidP="004226FB">
            <w:pPr>
              <w:pStyle w:val="NoSpacing"/>
              <w:rPr>
                <w:lang w:val="en-CA" w:eastAsia="en-CA" w:bidi="ar-SA"/>
              </w:rPr>
            </w:pPr>
            <w:r w:rsidRPr="008257BA">
              <w:rPr>
                <w:lang w:val="en-CA" w:eastAsia="en-CA" w:bidi="ar-SA"/>
              </w:rPr>
              <w:t>BRENT BERNAL</w:t>
            </w:r>
          </w:p>
          <w:p w:rsidR="008257BA" w:rsidRPr="008257BA" w:rsidRDefault="008257BA" w:rsidP="004226FB">
            <w:pPr>
              <w:pStyle w:val="NoSpacing"/>
              <w:rPr>
                <w:lang w:val="en-CA" w:eastAsia="en-CA" w:bidi="ar-SA"/>
              </w:rPr>
            </w:pPr>
            <w:r>
              <w:rPr>
                <w:lang w:val="en-CA" w:eastAsia="en-CA" w:bidi="ar-SA"/>
              </w:rPr>
              <w:t>CLAUDIA CHANG</w:t>
            </w:r>
          </w:p>
          <w:p w:rsidR="008257BA" w:rsidRPr="008257BA" w:rsidRDefault="008257BA" w:rsidP="004226FB">
            <w:pPr>
              <w:pStyle w:val="NoSpacing"/>
              <w:rPr>
                <w:lang w:val="en-CA" w:eastAsia="en-CA" w:bidi="ar-SA"/>
              </w:rPr>
            </w:pPr>
            <w:r w:rsidRPr="008257BA">
              <w:rPr>
                <w:lang w:val="en-CA" w:eastAsia="en-CA" w:bidi="ar-SA"/>
              </w:rPr>
              <w:t>ANGELA WATSON</w:t>
            </w:r>
          </w:p>
          <w:p w:rsidR="008257BA" w:rsidRPr="008257BA" w:rsidRDefault="008257BA" w:rsidP="004226FB">
            <w:pPr>
              <w:pStyle w:val="NoSpacing"/>
              <w:rPr>
                <w:lang w:val="en-CA" w:eastAsia="en-CA" w:bidi="ar-SA"/>
              </w:rPr>
            </w:pPr>
            <w:r>
              <w:rPr>
                <w:lang w:val="en-CA" w:eastAsia="en-CA" w:bidi="ar-SA"/>
              </w:rPr>
              <w:t>EVAN RICHARDS</w:t>
            </w:r>
          </w:p>
          <w:p w:rsidR="008257BA" w:rsidRPr="008257BA" w:rsidRDefault="008257BA" w:rsidP="004226FB">
            <w:pPr>
              <w:pStyle w:val="NoSpacing"/>
              <w:rPr>
                <w:lang w:val="en-CA" w:eastAsia="en-CA" w:bidi="ar-SA"/>
              </w:rPr>
            </w:pPr>
            <w:r w:rsidRPr="008257BA">
              <w:rPr>
                <w:lang w:val="en-CA" w:eastAsia="en-CA" w:bidi="ar-SA"/>
              </w:rPr>
              <w:t>BRIAN DONNA</w:t>
            </w:r>
          </w:p>
          <w:p w:rsidR="008257BA" w:rsidRPr="008257BA" w:rsidRDefault="008257BA" w:rsidP="004226FB">
            <w:pPr>
              <w:pStyle w:val="NoSpacing"/>
              <w:rPr>
                <w:lang w:val="en-CA" w:eastAsia="en-CA" w:bidi="ar-SA"/>
              </w:rPr>
            </w:pPr>
            <w:r>
              <w:rPr>
                <w:lang w:val="en-CA" w:eastAsia="en-CA" w:bidi="ar-SA"/>
              </w:rPr>
              <w:t>CONNOR WOLFF</w:t>
            </w:r>
          </w:p>
          <w:p w:rsidR="008257BA" w:rsidRPr="008257BA" w:rsidRDefault="008257BA" w:rsidP="004226FB">
            <w:pPr>
              <w:pStyle w:val="NoSpacing"/>
              <w:rPr>
                <w:lang w:val="en-CA" w:eastAsia="en-CA" w:bidi="ar-SA"/>
              </w:rPr>
            </w:pPr>
            <w:r w:rsidRPr="008257BA">
              <w:rPr>
                <w:lang w:val="en-CA" w:eastAsia="en-CA" w:bidi="ar-SA"/>
              </w:rPr>
              <w:t>DANIEL BROCKERT</w:t>
            </w:r>
          </w:p>
          <w:p w:rsidR="008257BA" w:rsidRPr="008257BA" w:rsidRDefault="008257BA" w:rsidP="004226FB">
            <w:pPr>
              <w:pStyle w:val="NoSpacing"/>
              <w:rPr>
                <w:lang w:val="en-CA" w:eastAsia="en-CA" w:bidi="ar-SA"/>
              </w:rPr>
            </w:pPr>
            <w:r w:rsidRPr="008257BA">
              <w:rPr>
                <w:lang w:val="en-CA" w:eastAsia="en-CA" w:bidi="ar-SA"/>
              </w:rPr>
              <w:t>TRAVIS BECK</w:t>
            </w:r>
          </w:p>
          <w:p w:rsidR="00060450" w:rsidRPr="00C44BDA" w:rsidRDefault="008257BA" w:rsidP="004226FB">
            <w:pPr>
              <w:pStyle w:val="NoSpacing"/>
              <w:rPr>
                <w:lang w:val="en-CA" w:eastAsia="en-CA" w:bidi="ar-SA"/>
              </w:rPr>
            </w:pPr>
            <w:r w:rsidRPr="008257BA">
              <w:rPr>
                <w:lang w:val="en-CA" w:eastAsia="en-CA" w:bidi="ar-SA"/>
              </w:rPr>
              <w:t>ALLEN CHEN</w:t>
            </w:r>
          </w:p>
        </w:tc>
        <w:tc>
          <w:tcPr>
            <w:tcW w:w="6673" w:type="dxa"/>
            <w:shd w:val="clear" w:color="auto" w:fill="auto"/>
            <w:tcMar>
              <w:top w:w="60" w:type="dxa"/>
              <w:left w:w="90" w:type="dxa"/>
              <w:bottom w:w="90" w:type="dxa"/>
              <w:right w:w="90" w:type="dxa"/>
            </w:tcMar>
            <w:hideMark/>
          </w:tcPr>
          <w:p w:rsidR="00060450" w:rsidRPr="00503B0E" w:rsidRDefault="00443135" w:rsidP="004226FB">
            <w:pPr>
              <w:pStyle w:val="NoSpacing"/>
              <w:rPr>
                <w:b/>
                <w:lang w:val="en-CA" w:eastAsia="en-CA" w:bidi="ar-SA"/>
              </w:rPr>
            </w:pPr>
            <w:r w:rsidRPr="00503B0E">
              <w:rPr>
                <w:b/>
                <w:lang w:val="en-CA" w:eastAsia="en-CA" w:bidi="ar-SA"/>
              </w:rPr>
              <w:lastRenderedPageBreak/>
              <w:t>R</w:t>
            </w:r>
            <w:r w:rsidR="003B34E2" w:rsidRPr="00503B0E">
              <w:rPr>
                <w:b/>
                <w:lang w:val="en-CA" w:eastAsia="en-CA" w:bidi="ar-SA"/>
              </w:rPr>
              <w:t>ole</w:t>
            </w:r>
          </w:p>
          <w:p w:rsidR="0048291A" w:rsidRPr="0048291A" w:rsidRDefault="0048291A" w:rsidP="004226FB">
            <w:pPr>
              <w:pStyle w:val="NoSpacing"/>
              <w:rPr>
                <w:lang w:val="en-CA" w:eastAsia="en-CA" w:bidi="ar-SA"/>
              </w:rPr>
            </w:pPr>
            <w:r w:rsidRPr="0048291A">
              <w:rPr>
                <w:lang w:val="en-CA" w:eastAsia="en-CA" w:bidi="ar-SA"/>
              </w:rPr>
              <w:t>Marcia</w:t>
            </w:r>
          </w:p>
          <w:p w:rsidR="0048291A" w:rsidRPr="0048291A" w:rsidRDefault="0048291A" w:rsidP="004226FB">
            <w:pPr>
              <w:pStyle w:val="NoSpacing"/>
              <w:rPr>
                <w:lang w:val="en-CA" w:eastAsia="en-CA" w:bidi="ar-SA"/>
              </w:rPr>
            </w:pPr>
            <w:r w:rsidRPr="0048291A">
              <w:rPr>
                <w:lang w:val="en-CA" w:eastAsia="en-CA" w:bidi="ar-SA"/>
              </w:rPr>
              <w:t>Trudee</w:t>
            </w:r>
          </w:p>
          <w:p w:rsidR="0048291A" w:rsidRPr="0048291A" w:rsidRDefault="0048291A" w:rsidP="004226FB">
            <w:pPr>
              <w:pStyle w:val="NoSpacing"/>
              <w:rPr>
                <w:lang w:val="en-CA" w:eastAsia="en-CA" w:bidi="ar-SA"/>
              </w:rPr>
            </w:pPr>
            <w:r w:rsidRPr="0048291A">
              <w:rPr>
                <w:lang w:val="en-CA" w:eastAsia="en-CA" w:bidi="ar-SA"/>
              </w:rPr>
              <w:t>Candice</w:t>
            </w:r>
          </w:p>
          <w:p w:rsidR="0048291A" w:rsidRPr="0048291A" w:rsidRDefault="0048291A" w:rsidP="004226FB">
            <w:pPr>
              <w:pStyle w:val="NoSpacing"/>
              <w:rPr>
                <w:lang w:val="en-CA" w:eastAsia="en-CA" w:bidi="ar-SA"/>
              </w:rPr>
            </w:pPr>
            <w:r w:rsidRPr="0048291A">
              <w:rPr>
                <w:lang w:val="en-CA" w:eastAsia="en-CA" w:bidi="ar-SA"/>
              </w:rPr>
              <w:t>Rick</w:t>
            </w:r>
          </w:p>
          <w:p w:rsidR="0048291A" w:rsidRPr="0048291A" w:rsidRDefault="0048291A" w:rsidP="004226FB">
            <w:pPr>
              <w:pStyle w:val="NoSpacing"/>
              <w:rPr>
                <w:lang w:val="en-CA" w:eastAsia="en-CA" w:bidi="ar-SA"/>
              </w:rPr>
            </w:pPr>
            <w:r w:rsidRPr="0048291A">
              <w:rPr>
                <w:lang w:val="en-CA" w:eastAsia="en-CA" w:bidi="ar-SA"/>
              </w:rPr>
              <w:t>Pete</w:t>
            </w:r>
          </w:p>
          <w:p w:rsidR="0048291A" w:rsidRPr="0048291A" w:rsidRDefault="0048291A" w:rsidP="004226FB">
            <w:pPr>
              <w:pStyle w:val="NoSpacing"/>
              <w:rPr>
                <w:lang w:val="en-CA" w:eastAsia="en-CA" w:bidi="ar-SA"/>
              </w:rPr>
            </w:pPr>
            <w:r w:rsidRPr="0048291A">
              <w:rPr>
                <w:lang w:val="en-CA" w:eastAsia="en-CA" w:bidi="ar-SA"/>
              </w:rPr>
              <w:t>Detective West</w:t>
            </w:r>
          </w:p>
          <w:p w:rsidR="0048291A" w:rsidRPr="0048291A" w:rsidRDefault="0048291A" w:rsidP="004226FB">
            <w:pPr>
              <w:pStyle w:val="NoSpacing"/>
              <w:rPr>
                <w:lang w:val="en-CA" w:eastAsia="en-CA" w:bidi="ar-SA"/>
              </w:rPr>
            </w:pPr>
            <w:r w:rsidRPr="0048291A">
              <w:rPr>
                <w:lang w:val="en-CA" w:eastAsia="en-CA" w:bidi="ar-SA"/>
              </w:rPr>
              <w:t>Evelyn</w:t>
            </w:r>
          </w:p>
          <w:p w:rsidR="0048291A" w:rsidRPr="0048291A" w:rsidRDefault="0048291A" w:rsidP="004226FB">
            <w:pPr>
              <w:pStyle w:val="NoSpacing"/>
              <w:rPr>
                <w:lang w:val="en-CA" w:eastAsia="en-CA" w:bidi="ar-SA"/>
              </w:rPr>
            </w:pPr>
            <w:r w:rsidRPr="0048291A">
              <w:rPr>
                <w:lang w:val="en-CA" w:eastAsia="en-CA" w:bidi="ar-SA"/>
              </w:rPr>
              <w:t>Harv</w:t>
            </w:r>
          </w:p>
          <w:p w:rsidR="0048291A" w:rsidRPr="0048291A" w:rsidRDefault="0048291A" w:rsidP="004226FB">
            <w:pPr>
              <w:pStyle w:val="NoSpacing"/>
              <w:rPr>
                <w:lang w:val="en-CA" w:eastAsia="en-CA" w:bidi="ar-SA"/>
              </w:rPr>
            </w:pPr>
            <w:r w:rsidRPr="0048291A">
              <w:rPr>
                <w:lang w:val="en-CA" w:eastAsia="en-CA" w:bidi="ar-SA"/>
              </w:rPr>
              <w:t>Jana</w:t>
            </w:r>
          </w:p>
          <w:p w:rsidR="0048291A" w:rsidRPr="0048291A" w:rsidRDefault="0048291A" w:rsidP="004226FB">
            <w:pPr>
              <w:pStyle w:val="NoSpacing"/>
              <w:rPr>
                <w:lang w:val="en-CA" w:eastAsia="en-CA" w:bidi="ar-SA"/>
              </w:rPr>
            </w:pPr>
            <w:r w:rsidRPr="0048291A">
              <w:rPr>
                <w:lang w:val="en-CA" w:eastAsia="en-CA" w:bidi="ar-SA"/>
              </w:rPr>
              <w:t>Senior Lady</w:t>
            </w:r>
          </w:p>
          <w:p w:rsidR="0048291A" w:rsidRPr="0048291A" w:rsidRDefault="0048291A" w:rsidP="004226FB">
            <w:pPr>
              <w:pStyle w:val="NoSpacing"/>
              <w:rPr>
                <w:lang w:val="en-CA" w:eastAsia="en-CA" w:bidi="ar-SA"/>
              </w:rPr>
            </w:pPr>
            <w:r w:rsidRPr="0048291A">
              <w:rPr>
                <w:lang w:val="en-CA" w:eastAsia="en-CA" w:bidi="ar-SA"/>
              </w:rPr>
              <w:t>Cute Mom</w:t>
            </w:r>
          </w:p>
          <w:p w:rsidR="0048291A" w:rsidRPr="0048291A" w:rsidRDefault="0048291A" w:rsidP="004226FB">
            <w:pPr>
              <w:pStyle w:val="NoSpacing"/>
              <w:rPr>
                <w:lang w:val="en-CA" w:eastAsia="en-CA" w:bidi="ar-SA"/>
              </w:rPr>
            </w:pPr>
            <w:r w:rsidRPr="0048291A">
              <w:rPr>
                <w:lang w:val="en-CA" w:eastAsia="en-CA" w:bidi="ar-SA"/>
              </w:rPr>
              <w:t>CSI Agent</w:t>
            </w:r>
          </w:p>
          <w:p w:rsidR="0048291A" w:rsidRPr="0048291A" w:rsidRDefault="008257BA" w:rsidP="004226FB">
            <w:pPr>
              <w:pStyle w:val="NoSpacing"/>
              <w:rPr>
                <w:lang w:val="en-CA" w:eastAsia="en-CA" w:bidi="ar-SA"/>
              </w:rPr>
            </w:pPr>
            <w:r w:rsidRPr="0048291A">
              <w:rPr>
                <w:lang w:val="en-CA" w:eastAsia="en-CA" w:bidi="ar-SA"/>
              </w:rPr>
              <w:t>Garage Sale Patrons</w:t>
            </w: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8257BA" w:rsidP="004226FB">
            <w:pPr>
              <w:pStyle w:val="NoSpacing"/>
              <w:rPr>
                <w:lang w:val="en-CA" w:eastAsia="en-CA" w:bidi="ar-SA"/>
              </w:rPr>
            </w:pPr>
            <w:r w:rsidRPr="0048291A">
              <w:rPr>
                <w:lang w:val="en-CA" w:eastAsia="en-CA" w:bidi="ar-SA"/>
              </w:rPr>
              <w:t>Police Officers</w:t>
            </w: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8291A" w:rsidRPr="0048291A" w:rsidRDefault="0048291A" w:rsidP="004226FB">
            <w:pPr>
              <w:pStyle w:val="NoSpacing"/>
              <w:rPr>
                <w:lang w:val="en-CA" w:eastAsia="en-CA" w:bidi="ar-SA"/>
              </w:rPr>
            </w:pPr>
          </w:p>
          <w:p w:rsidR="00443135" w:rsidRPr="00C44BDA" w:rsidRDefault="008257BA" w:rsidP="004226FB">
            <w:pPr>
              <w:pStyle w:val="NoSpacing"/>
              <w:rPr>
                <w:lang w:val="en-CA" w:eastAsia="en-CA" w:bidi="ar-SA"/>
              </w:rPr>
            </w:pPr>
            <w:r w:rsidRPr="0048291A">
              <w:rPr>
                <w:lang w:val="en-CA" w:eastAsia="en-CA" w:bidi="ar-SA"/>
              </w:rPr>
              <w:t>Coroners</w:t>
            </w:r>
          </w:p>
        </w:tc>
      </w:tr>
    </w:tbl>
    <w:p w:rsidR="0048291A" w:rsidRDefault="0048291A" w:rsidP="00503B0E">
      <w:pPr>
        <w:pStyle w:val="Heading3"/>
      </w:pPr>
      <w:r>
        <w:lastRenderedPageBreak/>
        <w:t>Casting by</w:t>
      </w:r>
    </w:p>
    <w:p w:rsidR="0048291A" w:rsidRDefault="004226FB" w:rsidP="004226FB">
      <w:r>
        <w:t>NICOLE DIONNE</w:t>
      </w:r>
      <w:r>
        <w:br/>
        <w:t>ROBIN DE LANO</w:t>
      </w:r>
    </w:p>
    <w:p w:rsidR="0048291A" w:rsidRDefault="0048291A" w:rsidP="00503B0E">
      <w:pPr>
        <w:pStyle w:val="Heading3"/>
      </w:pPr>
      <w:r>
        <w:t>Costume Designer</w:t>
      </w:r>
    </w:p>
    <w:p w:rsidR="0048291A" w:rsidRDefault="004226FB" w:rsidP="004226FB">
      <w:r>
        <w:t>LENA LOLLIS</w:t>
      </w:r>
    </w:p>
    <w:p w:rsidR="0048291A" w:rsidRDefault="0048291A" w:rsidP="00503B0E">
      <w:pPr>
        <w:pStyle w:val="Heading3"/>
      </w:pPr>
      <w:r>
        <w:t>Makeup by</w:t>
      </w:r>
    </w:p>
    <w:p w:rsidR="0048291A" w:rsidRDefault="004226FB" w:rsidP="0048291A">
      <w:r>
        <w:t>MEGAN LONGMEYER</w:t>
      </w:r>
    </w:p>
    <w:p w:rsidR="0048291A" w:rsidRDefault="0048291A" w:rsidP="00503B0E">
      <w:pPr>
        <w:pStyle w:val="Heading3"/>
      </w:pPr>
      <w:r>
        <w:t>Sound Design by</w:t>
      </w:r>
    </w:p>
    <w:p w:rsidR="0048291A" w:rsidRDefault="004226FB" w:rsidP="0048291A">
      <w:r>
        <w:t>ANDRES BOULTON</w:t>
      </w:r>
    </w:p>
    <w:p w:rsidR="0048291A" w:rsidRDefault="0048291A" w:rsidP="00503B0E">
      <w:pPr>
        <w:pStyle w:val="Heading3"/>
      </w:pPr>
      <w:r>
        <w:t>Music by</w:t>
      </w:r>
    </w:p>
    <w:p w:rsidR="0048291A" w:rsidRDefault="004226FB" w:rsidP="0048291A">
      <w:r>
        <w:t>EMIR ISILAY</w:t>
      </w:r>
    </w:p>
    <w:p w:rsidR="0048291A" w:rsidRDefault="0048291A" w:rsidP="00503B0E">
      <w:pPr>
        <w:pStyle w:val="Heading3"/>
      </w:pPr>
      <w:r>
        <w:t xml:space="preserve">Edited by </w:t>
      </w:r>
    </w:p>
    <w:p w:rsidR="0048291A" w:rsidRDefault="004226FB" w:rsidP="0048291A">
      <w:r>
        <w:t>DANA BABIN</w:t>
      </w:r>
    </w:p>
    <w:p w:rsidR="0048291A" w:rsidRDefault="0048291A" w:rsidP="00503B0E">
      <w:pPr>
        <w:pStyle w:val="Heading3"/>
      </w:pPr>
      <w:r>
        <w:t>Production Designer</w:t>
      </w:r>
    </w:p>
    <w:p w:rsidR="0048291A" w:rsidRDefault="004226FB" w:rsidP="0048291A">
      <w:r>
        <w:t>LAUREN HAMERSMITH</w:t>
      </w:r>
    </w:p>
    <w:p w:rsidR="00503B0E" w:rsidRPr="00503B0E" w:rsidRDefault="0048291A" w:rsidP="00503B0E">
      <w:pPr>
        <w:pStyle w:val="Heading3"/>
      </w:pPr>
      <w:r w:rsidRPr="00503B0E">
        <w:t xml:space="preserve">Director of </w:t>
      </w:r>
      <w:r w:rsidR="00503B0E" w:rsidRPr="00503B0E">
        <w:t xml:space="preserve">Director of </w:t>
      </w:r>
      <w:r w:rsidRPr="00503B0E">
        <w:t>Photography</w:t>
      </w:r>
    </w:p>
    <w:p w:rsidR="0048291A" w:rsidRDefault="004226FB" w:rsidP="00503B0E">
      <w:r>
        <w:t>DAVID DOLNIK</w:t>
      </w:r>
    </w:p>
    <w:p w:rsidR="0048291A" w:rsidRDefault="0048291A" w:rsidP="00503B0E">
      <w:pPr>
        <w:pStyle w:val="Heading3"/>
      </w:pPr>
      <w:r>
        <w:t>Written and Directed by</w:t>
      </w:r>
    </w:p>
    <w:p w:rsidR="0048291A" w:rsidRDefault="004226FB" w:rsidP="0048291A">
      <w:r>
        <w:t>DOUG CAMPBELL</w:t>
      </w:r>
    </w:p>
    <w:p w:rsidR="0094244B" w:rsidRDefault="0094244B" w:rsidP="0094244B">
      <w:pPr>
        <w:pStyle w:val="Heading3"/>
      </w:pPr>
      <w:r>
        <w:lastRenderedPageBreak/>
        <w:t>Full Crew</w:t>
      </w:r>
    </w:p>
    <w:tbl>
      <w:tblPr>
        <w:tblW w:w="7876" w:type="dxa"/>
        <w:tblLayout w:type="fixed"/>
        <w:tblLook w:val="0000"/>
      </w:tblPr>
      <w:tblGrid>
        <w:gridCol w:w="3528"/>
        <w:gridCol w:w="4348"/>
      </w:tblGrid>
      <w:tr w:rsidR="00503B0E" w:rsidRPr="00503B0E" w:rsidTr="00503B0E">
        <w:trPr>
          <w:trHeight w:hRule="exact" w:val="340"/>
        </w:trPr>
        <w:tc>
          <w:tcPr>
            <w:tcW w:w="3528" w:type="dxa"/>
            <w:shd w:val="clear" w:color="auto" w:fill="auto"/>
          </w:tcPr>
          <w:p w:rsidR="00503B0E" w:rsidRPr="00503B0E" w:rsidRDefault="00503B0E" w:rsidP="00503B0E">
            <w:r w:rsidRPr="00503B0E">
              <w:t>KATHLEEN LUGTU</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First Assistant Director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RONALD GREGORY RECIO</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JOHN WAYNE LEINGANG</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Production Coordinator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NAYIRIBEKIARIAN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Casting Assistants</w:t>
            </w:r>
          </w:p>
        </w:tc>
      </w:tr>
      <w:tr w:rsidR="00503B0E" w:rsidRPr="00503B0E" w:rsidTr="00503B0E">
        <w:trPr>
          <w:trHeight w:hRule="exact" w:val="340"/>
        </w:trPr>
        <w:tc>
          <w:tcPr>
            <w:tcW w:w="3528" w:type="dxa"/>
            <w:shd w:val="clear" w:color="auto" w:fill="auto"/>
          </w:tcPr>
          <w:p w:rsidR="00503B0E" w:rsidRPr="00503B0E" w:rsidRDefault="00503B0E" w:rsidP="00503B0E">
            <w:r w:rsidRPr="00503B0E">
              <w:t>CLAUDIA ZISER</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DAVID DOLNIK</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A Camera Operator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CHRISTOPHER JORDAN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B Camera Operator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JUSTIN CROWE</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First Assistant Camera</w:t>
            </w:r>
          </w:p>
        </w:tc>
      </w:tr>
      <w:tr w:rsidR="00503B0E" w:rsidRPr="00503B0E" w:rsidTr="00503B0E">
        <w:trPr>
          <w:trHeight w:hRule="exact" w:val="340"/>
        </w:trPr>
        <w:tc>
          <w:tcPr>
            <w:tcW w:w="3528" w:type="dxa"/>
            <w:shd w:val="clear" w:color="auto" w:fill="auto"/>
          </w:tcPr>
          <w:p w:rsidR="00503B0E" w:rsidRPr="00503B0E" w:rsidRDefault="00503B0E" w:rsidP="00503B0E">
            <w:r w:rsidRPr="00503B0E">
              <w:t>ALEX TETZNER</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REID COLLINS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2nd Assistant Camera/DIT</w:t>
            </w:r>
          </w:p>
        </w:tc>
      </w:tr>
      <w:tr w:rsidR="00503B0E" w:rsidRPr="00503B0E" w:rsidTr="00503B0E">
        <w:trPr>
          <w:trHeight w:hRule="exact" w:val="340"/>
        </w:trPr>
        <w:tc>
          <w:tcPr>
            <w:tcW w:w="3528" w:type="dxa"/>
            <w:shd w:val="clear" w:color="auto" w:fill="auto"/>
          </w:tcPr>
          <w:p w:rsidR="00503B0E" w:rsidRPr="00503B0E" w:rsidRDefault="00503B0E" w:rsidP="00503B0E">
            <w:r w:rsidRPr="00503B0E">
              <w:t>MICHAEL TAING</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Still Photographer</w:t>
            </w:r>
          </w:p>
        </w:tc>
      </w:tr>
      <w:tr w:rsidR="00503B0E" w:rsidRPr="00503B0E" w:rsidTr="00503B0E">
        <w:trPr>
          <w:trHeight w:hRule="exact" w:val="340"/>
        </w:trPr>
        <w:tc>
          <w:tcPr>
            <w:tcW w:w="3528" w:type="dxa"/>
            <w:shd w:val="clear" w:color="auto" w:fill="auto"/>
          </w:tcPr>
          <w:p w:rsidR="00503B0E" w:rsidRPr="00503B0E" w:rsidRDefault="00503B0E" w:rsidP="00503B0E">
            <w:r w:rsidRPr="00503B0E">
              <w:t>OWEN CAMPBELL</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Art Director/Leadman</w:t>
            </w:r>
          </w:p>
        </w:tc>
      </w:tr>
      <w:tr w:rsidR="00503B0E" w:rsidRPr="00503B0E" w:rsidTr="00503B0E">
        <w:trPr>
          <w:trHeight w:hRule="exact" w:val="340"/>
        </w:trPr>
        <w:tc>
          <w:tcPr>
            <w:tcW w:w="3528" w:type="dxa"/>
            <w:shd w:val="clear" w:color="auto" w:fill="auto"/>
          </w:tcPr>
          <w:p w:rsidR="00503B0E" w:rsidRPr="00503B0E" w:rsidRDefault="00503B0E" w:rsidP="00503B0E">
            <w:r w:rsidRPr="00503B0E">
              <w:t>ANDIS SOLOMON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Assistant Art Director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TAYLER JONES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Graphic Designer</w:t>
            </w:r>
          </w:p>
        </w:tc>
      </w:tr>
      <w:tr w:rsidR="00503B0E" w:rsidRPr="00503B0E" w:rsidTr="00503B0E">
        <w:trPr>
          <w:trHeight w:hRule="exact" w:val="340"/>
        </w:trPr>
        <w:tc>
          <w:tcPr>
            <w:tcW w:w="3528" w:type="dxa"/>
            <w:shd w:val="clear" w:color="auto" w:fill="auto"/>
          </w:tcPr>
          <w:p w:rsidR="00503B0E" w:rsidRPr="00503B0E" w:rsidRDefault="00503B0E" w:rsidP="00503B0E">
            <w:r w:rsidRPr="00503B0E">
              <w:t>JUSTIN THATCHER</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Chief Lighting Technician</w:t>
            </w:r>
          </w:p>
        </w:tc>
      </w:tr>
      <w:tr w:rsidR="00503B0E" w:rsidRPr="00503B0E" w:rsidTr="00503B0E">
        <w:trPr>
          <w:trHeight w:hRule="exact" w:val="340"/>
        </w:trPr>
        <w:tc>
          <w:tcPr>
            <w:tcW w:w="3528" w:type="dxa"/>
            <w:shd w:val="clear" w:color="auto" w:fill="auto"/>
          </w:tcPr>
          <w:p w:rsidR="00503B0E" w:rsidRPr="00503B0E" w:rsidRDefault="00503B0E" w:rsidP="00503B0E">
            <w:r w:rsidRPr="00503B0E">
              <w:t>DANIEL CASTILLO</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Key Grip</w:t>
            </w:r>
          </w:p>
        </w:tc>
      </w:tr>
      <w:tr w:rsidR="00503B0E" w:rsidRPr="00503B0E" w:rsidTr="00503B0E">
        <w:trPr>
          <w:trHeight w:hRule="exact" w:val="340"/>
        </w:trPr>
        <w:tc>
          <w:tcPr>
            <w:tcW w:w="3528" w:type="dxa"/>
            <w:shd w:val="clear" w:color="auto" w:fill="auto"/>
          </w:tcPr>
          <w:p w:rsidR="00503B0E" w:rsidRPr="00503B0E" w:rsidRDefault="00503B0E" w:rsidP="00503B0E">
            <w:r w:rsidRPr="00503B0E">
              <w:t>EDGAR NUNLEY</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Grip and Electric Swings</w:t>
            </w:r>
          </w:p>
        </w:tc>
      </w:tr>
      <w:tr w:rsidR="00503B0E" w:rsidRPr="00503B0E" w:rsidTr="00503B0E">
        <w:trPr>
          <w:trHeight w:hRule="exact" w:val="340"/>
        </w:trPr>
        <w:tc>
          <w:tcPr>
            <w:tcW w:w="3528" w:type="dxa"/>
            <w:shd w:val="clear" w:color="auto" w:fill="auto"/>
          </w:tcPr>
          <w:p w:rsidR="00503B0E" w:rsidRPr="00503B0E" w:rsidRDefault="00503B0E" w:rsidP="00503B0E">
            <w:r w:rsidRPr="00503B0E">
              <w:t>AYDEN MARCUS</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MEGAN LONGMEYER</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Makeup Dept. Head</w:t>
            </w:r>
          </w:p>
        </w:tc>
      </w:tr>
      <w:tr w:rsidR="00503B0E" w:rsidRPr="00503B0E" w:rsidTr="00503B0E">
        <w:trPr>
          <w:trHeight w:hRule="exact" w:val="340"/>
        </w:trPr>
        <w:tc>
          <w:tcPr>
            <w:tcW w:w="3528" w:type="dxa"/>
            <w:shd w:val="clear" w:color="auto" w:fill="auto"/>
          </w:tcPr>
          <w:p w:rsidR="00503B0E" w:rsidRPr="00503B0E" w:rsidRDefault="00503B0E" w:rsidP="00503B0E">
            <w:r w:rsidRPr="00503B0E">
              <w:t>VICTORIA ARIAS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Makeup Artists</w:t>
            </w:r>
          </w:p>
        </w:tc>
      </w:tr>
      <w:tr w:rsidR="00503B0E" w:rsidRPr="00503B0E" w:rsidTr="00503B0E">
        <w:trPr>
          <w:trHeight w:hRule="exact" w:val="340"/>
        </w:trPr>
        <w:tc>
          <w:tcPr>
            <w:tcW w:w="3528" w:type="dxa"/>
            <w:shd w:val="clear" w:color="auto" w:fill="auto"/>
          </w:tcPr>
          <w:p w:rsidR="00503B0E" w:rsidRPr="00503B0E" w:rsidRDefault="00503B0E" w:rsidP="00503B0E">
            <w:r w:rsidRPr="00503B0E">
              <w:t>YRCANISCOLLADO</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JASON MORAN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Production Sound Mixer</w:t>
            </w:r>
          </w:p>
        </w:tc>
      </w:tr>
      <w:tr w:rsidR="00503B0E" w:rsidRPr="00503B0E" w:rsidTr="00503B0E">
        <w:trPr>
          <w:trHeight w:hRule="exact" w:val="340"/>
        </w:trPr>
        <w:tc>
          <w:tcPr>
            <w:tcW w:w="3528" w:type="dxa"/>
            <w:shd w:val="clear" w:color="auto" w:fill="auto"/>
          </w:tcPr>
          <w:p w:rsidR="00503B0E" w:rsidRPr="00503B0E" w:rsidRDefault="00503B0E" w:rsidP="00503B0E">
            <w:r w:rsidRPr="00503B0E">
              <w:t>OLIVIA PHILLIPS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Production Assistants</w:t>
            </w:r>
          </w:p>
        </w:tc>
      </w:tr>
      <w:tr w:rsidR="00503B0E" w:rsidRPr="00503B0E" w:rsidTr="00503B0E">
        <w:trPr>
          <w:trHeight w:hRule="exact" w:val="340"/>
        </w:trPr>
        <w:tc>
          <w:tcPr>
            <w:tcW w:w="3528" w:type="dxa"/>
            <w:shd w:val="clear" w:color="auto" w:fill="auto"/>
          </w:tcPr>
          <w:p w:rsidR="00503B0E" w:rsidRPr="00503B0E" w:rsidRDefault="00503B0E" w:rsidP="00503B0E">
            <w:r w:rsidRPr="00503B0E">
              <w:t>JONATHAN MAURER</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CHRISTOPHER CARDOZA</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TYLER WILLIAMS</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FREDDIE DAVIS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 xml:space="preserve">Accountant </w:t>
            </w:r>
          </w:p>
        </w:tc>
      </w:tr>
      <w:tr w:rsidR="00503B0E" w:rsidRPr="00503B0E" w:rsidTr="00503B0E">
        <w:trPr>
          <w:trHeight w:hRule="exact" w:val="340"/>
        </w:trPr>
        <w:tc>
          <w:tcPr>
            <w:tcW w:w="3528" w:type="dxa"/>
            <w:shd w:val="clear" w:color="auto" w:fill="auto"/>
          </w:tcPr>
          <w:p w:rsidR="00503B0E" w:rsidRPr="00503B0E" w:rsidRDefault="00503B0E" w:rsidP="00503B0E">
            <w:r w:rsidRPr="00503B0E">
              <w:t>DOERTELINDNER</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Covid Compliance Officer</w:t>
            </w:r>
          </w:p>
        </w:tc>
      </w:tr>
      <w:tr w:rsidR="00503B0E" w:rsidRPr="00503B0E" w:rsidTr="00503B0E">
        <w:trPr>
          <w:trHeight w:hRule="exact" w:val="340"/>
        </w:trPr>
        <w:tc>
          <w:tcPr>
            <w:tcW w:w="3528" w:type="dxa"/>
            <w:shd w:val="clear" w:color="auto" w:fill="auto"/>
          </w:tcPr>
          <w:p w:rsidR="00503B0E" w:rsidRPr="00503B0E" w:rsidRDefault="00503B0E" w:rsidP="00503B0E">
            <w:r w:rsidRPr="00503B0E">
              <w:t>ALEISHA BROOKS</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SAMUEL WILDSTEIN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Catering</w:t>
            </w:r>
          </w:p>
        </w:tc>
      </w:tr>
      <w:tr w:rsidR="00503B0E" w:rsidRPr="00503B0E" w:rsidTr="00503B0E">
        <w:trPr>
          <w:trHeight w:hRule="exact" w:val="340"/>
        </w:trPr>
        <w:tc>
          <w:tcPr>
            <w:tcW w:w="3528" w:type="dxa"/>
            <w:shd w:val="clear" w:color="auto" w:fill="auto"/>
          </w:tcPr>
          <w:p w:rsidR="00503B0E" w:rsidRPr="00503B0E" w:rsidRDefault="00503B0E" w:rsidP="00503B0E">
            <w:r w:rsidRPr="00503B0E">
              <w:t>STARVING STUDENT CATERING INC.</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Chef</w:t>
            </w:r>
          </w:p>
        </w:tc>
      </w:tr>
      <w:tr w:rsidR="00503B0E" w:rsidRPr="00503B0E" w:rsidTr="00503B0E">
        <w:trPr>
          <w:trHeight w:hRule="exact" w:val="340"/>
        </w:trPr>
        <w:tc>
          <w:tcPr>
            <w:tcW w:w="3528" w:type="dxa"/>
            <w:shd w:val="clear" w:color="auto" w:fill="auto"/>
          </w:tcPr>
          <w:p w:rsidR="00503B0E" w:rsidRPr="00503B0E" w:rsidRDefault="00503B0E" w:rsidP="00503B0E">
            <w:r w:rsidRPr="00503B0E">
              <w:t>BRUCE SCHAEFER</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Security</w:t>
            </w:r>
          </w:p>
        </w:tc>
      </w:tr>
      <w:tr w:rsidR="00503B0E" w:rsidRPr="00503B0E" w:rsidTr="00503B0E">
        <w:trPr>
          <w:trHeight w:hRule="exact" w:val="340"/>
        </w:trPr>
        <w:tc>
          <w:tcPr>
            <w:tcW w:w="3528" w:type="dxa"/>
            <w:shd w:val="clear" w:color="auto" w:fill="auto"/>
          </w:tcPr>
          <w:p w:rsidR="00503B0E" w:rsidRPr="00503B0E" w:rsidRDefault="00503B0E" w:rsidP="00503B0E">
            <w:r w:rsidRPr="00503B0E">
              <w:t>WILLIAM WERLE</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Background Casting</w:t>
            </w:r>
          </w:p>
        </w:tc>
      </w:tr>
      <w:tr w:rsidR="00503B0E" w:rsidRPr="00503B0E" w:rsidTr="00503B0E">
        <w:trPr>
          <w:trHeight w:hRule="exact" w:val="340"/>
        </w:trPr>
        <w:tc>
          <w:tcPr>
            <w:tcW w:w="3528" w:type="dxa"/>
            <w:shd w:val="clear" w:color="auto" w:fill="auto"/>
          </w:tcPr>
          <w:p w:rsidR="00503B0E" w:rsidRPr="00503B0E" w:rsidRDefault="00503B0E" w:rsidP="00503B0E">
            <w:r w:rsidRPr="00503B0E">
              <w:t>BOOKED TALENT</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Casting Support Services</w:t>
            </w:r>
          </w:p>
        </w:tc>
      </w:tr>
      <w:tr w:rsidR="00503B0E" w:rsidRPr="00503B0E" w:rsidTr="00503B0E">
        <w:trPr>
          <w:trHeight w:hRule="exact" w:val="340"/>
        </w:trPr>
        <w:tc>
          <w:tcPr>
            <w:tcW w:w="3528" w:type="dxa"/>
            <w:shd w:val="clear" w:color="auto" w:fill="auto"/>
          </w:tcPr>
          <w:p w:rsidR="00503B0E" w:rsidRPr="00503B0E" w:rsidRDefault="00503B0E" w:rsidP="00503B0E">
            <w:r w:rsidRPr="00503B0E">
              <w:t>BREAKDOWN SERVICES</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Post Supervisor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ROBIN CONLY</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LIAM FINN</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lastRenderedPageBreak/>
              <w:t>DANA BABIN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Editor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CHRISTINE HO</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Assistant Editor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SOUND AS ART</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Post Sound</w:t>
            </w:r>
          </w:p>
        </w:tc>
      </w:tr>
      <w:tr w:rsidR="00503B0E" w:rsidRPr="00503B0E" w:rsidTr="00503B0E">
        <w:trPr>
          <w:trHeight w:hRule="exact" w:val="340"/>
        </w:trPr>
        <w:tc>
          <w:tcPr>
            <w:tcW w:w="3528" w:type="dxa"/>
            <w:shd w:val="clear" w:color="auto" w:fill="auto"/>
          </w:tcPr>
          <w:p w:rsidR="00503B0E" w:rsidRPr="00503B0E" w:rsidRDefault="00503B0E" w:rsidP="00503B0E">
            <w:r w:rsidRPr="00503B0E">
              <w:t>ANDRES BOULTON</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JONATHAN MORGAN</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Foley Editor</w:t>
            </w:r>
          </w:p>
        </w:tc>
      </w:tr>
      <w:tr w:rsidR="00503B0E" w:rsidRPr="00503B0E" w:rsidTr="00503B0E">
        <w:trPr>
          <w:trHeight w:hRule="exact" w:val="340"/>
        </w:trPr>
        <w:tc>
          <w:tcPr>
            <w:tcW w:w="3528" w:type="dxa"/>
            <w:shd w:val="clear" w:color="auto" w:fill="auto"/>
          </w:tcPr>
          <w:p w:rsidR="00503B0E" w:rsidRPr="00503B0E" w:rsidRDefault="00503B0E" w:rsidP="00503B0E">
            <w:r w:rsidRPr="00503B0E">
              <w:t>BLUELINE FINISHING</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Conform and Delivery</w:t>
            </w:r>
          </w:p>
        </w:tc>
      </w:tr>
      <w:tr w:rsidR="00503B0E" w:rsidRPr="00503B0E" w:rsidTr="00503B0E">
        <w:trPr>
          <w:trHeight w:hRule="exact" w:val="340"/>
        </w:trPr>
        <w:tc>
          <w:tcPr>
            <w:tcW w:w="3528" w:type="dxa"/>
            <w:shd w:val="clear" w:color="auto" w:fill="auto"/>
          </w:tcPr>
          <w:p w:rsidR="00503B0E" w:rsidRPr="00503B0E" w:rsidRDefault="00503B0E" w:rsidP="00503B0E">
            <w:r w:rsidRPr="00503B0E">
              <w:t>ALEX ROTHAUSER</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Color Grading</w:t>
            </w:r>
          </w:p>
        </w:tc>
      </w:tr>
      <w:tr w:rsidR="00503B0E" w:rsidRPr="00503B0E" w:rsidTr="00503B0E">
        <w:trPr>
          <w:trHeight w:hRule="exact" w:val="340"/>
        </w:trPr>
        <w:tc>
          <w:tcPr>
            <w:tcW w:w="3528" w:type="dxa"/>
            <w:shd w:val="clear" w:color="auto" w:fill="auto"/>
          </w:tcPr>
          <w:p w:rsidR="00503B0E" w:rsidRPr="00503B0E" w:rsidRDefault="00503B0E" w:rsidP="00503B0E">
            <w:r w:rsidRPr="00503B0E">
              <w:t xml:space="preserve">GOAL PRODUCTIONS, INC. </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Stock Footage</w:t>
            </w:r>
          </w:p>
        </w:tc>
      </w:tr>
      <w:tr w:rsidR="00503B0E" w:rsidRPr="00503B0E" w:rsidTr="00503B0E">
        <w:trPr>
          <w:trHeight w:hRule="exact" w:val="340"/>
        </w:trPr>
        <w:tc>
          <w:tcPr>
            <w:tcW w:w="3528" w:type="dxa"/>
            <w:shd w:val="clear" w:color="auto" w:fill="auto"/>
          </w:tcPr>
          <w:p w:rsidR="00503B0E" w:rsidRPr="00503B0E" w:rsidRDefault="00503B0E" w:rsidP="00503B0E">
            <w:r w:rsidRPr="00503B0E">
              <w:t>CLEARANCE UNLIMITED</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Script Clearance</w:t>
            </w:r>
          </w:p>
        </w:tc>
      </w:tr>
      <w:tr w:rsidR="00503B0E" w:rsidRPr="00503B0E" w:rsidTr="00503B0E">
        <w:trPr>
          <w:trHeight w:hRule="exact" w:val="340"/>
        </w:trPr>
        <w:tc>
          <w:tcPr>
            <w:tcW w:w="3528" w:type="dxa"/>
            <w:shd w:val="clear" w:color="auto" w:fill="auto"/>
          </w:tcPr>
          <w:p w:rsidR="00503B0E" w:rsidRPr="00503B0E" w:rsidRDefault="00503B0E" w:rsidP="00503B0E">
            <w:r w:rsidRPr="00503B0E">
              <w:t>SUZY VAUGHAN</w:t>
            </w:r>
          </w:p>
        </w:tc>
        <w:tc>
          <w:tcPr>
            <w:tcW w:w="4348" w:type="dxa"/>
            <w:shd w:val="clear" w:color="auto" w:fill="auto"/>
          </w:tcPr>
          <w:p w:rsidR="00503B0E" w:rsidRPr="00503B0E" w:rsidRDefault="00503B0E" w:rsidP="00503B0E">
            <w:pPr>
              <w:spacing w:line="100" w:lineRule="atLeast"/>
              <w:rPr>
                <w:lang w:val="en-CA" w:eastAsia="en-CA" w:bidi="ar-SA"/>
              </w:rPr>
            </w:pPr>
          </w:p>
        </w:tc>
      </w:tr>
      <w:tr w:rsidR="00503B0E" w:rsidRPr="00503B0E" w:rsidTr="00503B0E">
        <w:trPr>
          <w:trHeight w:hRule="exact" w:val="340"/>
        </w:trPr>
        <w:tc>
          <w:tcPr>
            <w:tcW w:w="3528" w:type="dxa"/>
            <w:shd w:val="clear" w:color="auto" w:fill="auto"/>
          </w:tcPr>
          <w:p w:rsidR="00503B0E" w:rsidRPr="00503B0E" w:rsidRDefault="00503B0E" w:rsidP="00503B0E">
            <w:r w:rsidRPr="00503B0E">
              <w:t>BLACKSTONE ENTERTAINMENT</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Grip and Lighting Equipment</w:t>
            </w:r>
          </w:p>
        </w:tc>
      </w:tr>
      <w:tr w:rsidR="00503B0E" w:rsidRPr="00503B0E" w:rsidTr="00503B0E">
        <w:trPr>
          <w:trHeight w:hRule="exact" w:val="340"/>
        </w:trPr>
        <w:tc>
          <w:tcPr>
            <w:tcW w:w="3528" w:type="dxa"/>
            <w:shd w:val="clear" w:color="auto" w:fill="auto"/>
          </w:tcPr>
          <w:p w:rsidR="00503B0E" w:rsidRPr="00503B0E" w:rsidRDefault="00503B0E" w:rsidP="00503B0E">
            <w:r w:rsidRPr="00503B0E">
              <w:t>GOAL PRODUCTIONS, INC.</w:t>
            </w:r>
          </w:p>
        </w:tc>
        <w:tc>
          <w:tcPr>
            <w:tcW w:w="4348" w:type="dxa"/>
            <w:shd w:val="clear" w:color="auto" w:fill="auto"/>
          </w:tcPr>
          <w:p w:rsidR="00503B0E" w:rsidRPr="00503B0E" w:rsidRDefault="00503B0E" w:rsidP="00503B0E">
            <w:pPr>
              <w:spacing w:line="100" w:lineRule="atLeast"/>
              <w:rPr>
                <w:lang w:val="en-CA" w:eastAsia="en-CA" w:bidi="ar-SA"/>
              </w:rPr>
            </w:pPr>
            <w:r w:rsidRPr="00503B0E">
              <w:rPr>
                <w:lang w:val="en-CA" w:eastAsia="en-CA" w:bidi="ar-SA"/>
              </w:rPr>
              <w:t>Camera Equipment</w:t>
            </w:r>
          </w:p>
        </w:tc>
      </w:tr>
    </w:tbl>
    <w:p w:rsidR="00FF775A" w:rsidRPr="005C7DF7" w:rsidRDefault="00A92F89" w:rsidP="005740B9">
      <w:pPr>
        <w:pStyle w:val="Heading1"/>
        <w:rPr>
          <w:rFonts w:cs="Helvetica"/>
        </w:rPr>
      </w:pPr>
      <w:r w:rsidRPr="005C7DF7">
        <w:rPr>
          <w:w w:val="110"/>
        </w:rPr>
        <w:t>Producer Biographies</w:t>
      </w:r>
    </w:p>
    <w:p w:rsidR="004B718C" w:rsidRPr="005C7DF7" w:rsidRDefault="004B718C" w:rsidP="00B15926">
      <w:pPr>
        <w:widowControl w:val="0"/>
        <w:autoSpaceDE w:val="0"/>
        <w:autoSpaceDN w:val="0"/>
        <w:adjustRightInd w:val="0"/>
        <w:spacing w:after="0"/>
        <w:rPr>
          <w:rFonts w:cs="Arial"/>
          <w:bCs/>
          <w:color w:val="000000"/>
          <w:sz w:val="24"/>
        </w:rPr>
      </w:pPr>
    </w:p>
    <w:p w:rsidR="00134E20" w:rsidRPr="005C7DF7" w:rsidRDefault="00134E20" w:rsidP="00134E20">
      <w:pPr>
        <w:widowControl w:val="0"/>
        <w:autoSpaceDE w:val="0"/>
        <w:autoSpaceDN w:val="0"/>
        <w:adjustRightInd w:val="0"/>
        <w:spacing w:after="0" w:line="360" w:lineRule="auto"/>
        <w:rPr>
          <w:sz w:val="24"/>
        </w:rPr>
      </w:pPr>
      <w:r w:rsidRPr="005740B9">
        <w:rPr>
          <w:rStyle w:val="Heading2Char"/>
        </w:rPr>
        <w:t>TIM JOHNSON</w:t>
      </w:r>
      <w:r w:rsidRPr="005C7DF7">
        <w:rPr>
          <w:sz w:val="24"/>
        </w:rPr>
        <w:t xml:space="preserve"> – Executive Producer</w:t>
      </w:r>
    </w:p>
    <w:p w:rsidR="00134E20" w:rsidRPr="00E05591" w:rsidRDefault="00134E20" w:rsidP="00503B0E">
      <w:pPr>
        <w:widowControl w:val="0"/>
        <w:autoSpaceDE w:val="0"/>
        <w:autoSpaceDN w:val="0"/>
        <w:adjustRightInd w:val="0"/>
        <w:spacing w:after="120"/>
      </w:pPr>
      <w:r w:rsidRPr="00E05591">
        <w:t xml:space="preserve">Tim Johnson is among the most active and reliable producers in the business thanks to top rate productions and global distribution appeal. </w:t>
      </w:r>
    </w:p>
    <w:p w:rsidR="00134E20" w:rsidRDefault="00134E20" w:rsidP="00503B0E">
      <w:pPr>
        <w:widowControl w:val="0"/>
        <w:autoSpaceDE w:val="0"/>
        <w:autoSpaceDN w:val="0"/>
        <w:adjustRightInd w:val="0"/>
        <w:spacing w:after="120"/>
      </w:pPr>
      <w:r w:rsidRPr="00E05591">
        <w:t>Johnson is also responsible for producing the international hit series, DR. QUINN, MEDICINE WOMAN for CBS for over 5 seasons. During his 100-episode tenure, he also developed and produced the original docu-drama COLD CASE for CBS network, which was the very first program to integrate television with the Internet.</w:t>
      </w:r>
    </w:p>
    <w:p w:rsidR="00134E20" w:rsidRPr="00E05591" w:rsidRDefault="00134E20" w:rsidP="00503B0E">
      <w:pPr>
        <w:widowControl w:val="0"/>
        <w:autoSpaceDE w:val="0"/>
        <w:autoSpaceDN w:val="0"/>
        <w:adjustRightInd w:val="0"/>
        <w:spacing w:after="120"/>
      </w:pPr>
      <w:r w:rsidRPr="00E05591">
        <w:t>Johnson has produced over 150 movies, 15 globally released series for every major US network - including ABC, Disney, CBS, NBC, Netfly, FOX and Sony.</w:t>
      </w:r>
    </w:p>
    <w:p w:rsidR="00134E20" w:rsidRPr="005C7DF7" w:rsidRDefault="00134E20" w:rsidP="00134E20">
      <w:pPr>
        <w:pStyle w:val="Heading2"/>
      </w:pPr>
      <w:r w:rsidRPr="005C7DF7">
        <w:t xml:space="preserve">JOHNSON PRODUCTION GROUP </w:t>
      </w:r>
    </w:p>
    <w:p w:rsidR="00134E20" w:rsidRPr="005C7DF7" w:rsidRDefault="00134E20" w:rsidP="00134E20">
      <w:r w:rsidRPr="005C7DF7">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503B0E" w:rsidRPr="00503B0E" w:rsidRDefault="00503B0E" w:rsidP="00503B0E">
      <w:pPr>
        <w:widowControl w:val="0"/>
        <w:autoSpaceDE w:val="0"/>
        <w:autoSpaceDN w:val="0"/>
        <w:adjustRightInd w:val="0"/>
        <w:spacing w:after="0"/>
        <w:rPr>
          <w:rStyle w:val="Heading2Char"/>
        </w:rPr>
      </w:pPr>
      <w:r w:rsidRPr="00503B0E">
        <w:rPr>
          <w:rStyle w:val="Heading2Char"/>
        </w:rPr>
        <w:t>JOSEPH WILKA</w:t>
      </w:r>
      <w:r w:rsidRPr="00503B0E">
        <w:rPr>
          <w:rStyle w:val="Heading2Char"/>
          <w:b w:val="0"/>
          <w:sz w:val="24"/>
          <w:szCs w:val="24"/>
        </w:rPr>
        <w:t xml:space="preserve"> - Co-Producer</w:t>
      </w:r>
    </w:p>
    <w:p w:rsidR="00503B0E" w:rsidRPr="00503B0E" w:rsidRDefault="00503B0E" w:rsidP="00503B0E">
      <w:pPr>
        <w:rPr>
          <w:rStyle w:val="Heading2Char"/>
          <w:b w:val="0"/>
          <w:sz w:val="22"/>
          <w:szCs w:val="22"/>
        </w:rPr>
      </w:pPr>
      <w:r w:rsidRPr="00503B0E">
        <w:rPr>
          <w:rStyle w:val="Heading2Char"/>
          <w:b w:val="0"/>
          <w:sz w:val="22"/>
          <w:szCs w:val="22"/>
        </w:rPr>
        <w:t xml:space="preserve">Joseph Wilka is the Head of Production for Johnson Production Group. Los Angeles-based, Joseph had already produced and directed several feature films before serving as the senior marketing executive for Gravitas Ventures. While at Gravitas, Wilka helped pioneer new distribution models for independent films including day-and-date theatrical releases. It was also at Gravitas where Joseph first worked with </w:t>
      </w:r>
      <w:r w:rsidRPr="00503B0E">
        <w:rPr>
          <w:rStyle w:val="Heading2Char"/>
          <w:b w:val="0"/>
          <w:sz w:val="22"/>
          <w:szCs w:val="22"/>
        </w:rPr>
        <w:lastRenderedPageBreak/>
        <w:t>Johnson Production Group to facilitate the release of their films to the worldwide Video On Demand audience. After serving as the Director of Distribution and Production for Viva Pictures, where he produced English-language versions of foreign animated titles for DirecTV, Wilka officially joined Johnson Production Group. As Head of Production, he oversees the development, production, and distribution of films from multiple production units for release on broadcast and streaming platforms.</w:t>
      </w:r>
    </w:p>
    <w:p w:rsidR="00503B0E" w:rsidRPr="00503B0E" w:rsidRDefault="00503B0E" w:rsidP="00503B0E">
      <w:pPr>
        <w:widowControl w:val="0"/>
        <w:autoSpaceDE w:val="0"/>
        <w:autoSpaceDN w:val="0"/>
        <w:adjustRightInd w:val="0"/>
        <w:spacing w:after="0"/>
        <w:rPr>
          <w:rStyle w:val="Heading2Char"/>
          <w:b w:val="0"/>
          <w:sz w:val="24"/>
          <w:szCs w:val="24"/>
        </w:rPr>
      </w:pPr>
      <w:r w:rsidRPr="00503B0E">
        <w:rPr>
          <w:rStyle w:val="Heading2Char"/>
        </w:rPr>
        <w:t>ROBERT BALLO</w:t>
      </w:r>
      <w:r w:rsidRPr="00503B0E">
        <w:rPr>
          <w:rStyle w:val="Heading2Char"/>
          <w:b w:val="0"/>
          <w:sz w:val="24"/>
          <w:szCs w:val="24"/>
        </w:rPr>
        <w:t xml:space="preserve"> – Producer</w:t>
      </w:r>
    </w:p>
    <w:p w:rsidR="00503B0E" w:rsidRPr="00503B0E" w:rsidRDefault="00503B0E" w:rsidP="00503B0E">
      <w:pPr>
        <w:spacing w:after="120"/>
        <w:rPr>
          <w:rStyle w:val="Heading2Char"/>
          <w:b w:val="0"/>
          <w:sz w:val="22"/>
          <w:szCs w:val="22"/>
        </w:rPr>
      </w:pPr>
      <w:r w:rsidRPr="00503B0E">
        <w:rPr>
          <w:rStyle w:val="Heading2Char"/>
          <w:b w:val="0"/>
          <w:sz w:val="22"/>
          <w:szCs w:val="22"/>
        </w:rPr>
        <w:t>With over 34 years of industry experience, Robert Ballo has created award-winning productions for clients that include ABC, TBS, PBS, Discovery Channel, and Lifetime, and that have aired on national network television, cable networks, and internationally in Asia and Europe. As Director of Photography and Producer at Shadowland, Ballo has created over a dozen feature films seen on the Lifetime Network and distributed internationally. As Director of Photography, his Shadowland films include MISSING AT 17, THE SURROGATE, STALKED AT 17, TEENAGE BANK HEIST, WALKING THE HALLS, BETRAYED AT 17, HOME INVASION, MATERNAL OBSESSION, ACCUSED AT 17 and SPECTRES. Other feature film credits include RUNNIN' AT MIDNITE, THE AFFAIR and STARVING ARTISTS. Ballo has also traveled the world on many documentary productions.</w:t>
      </w:r>
    </w:p>
    <w:p w:rsidR="0094244B" w:rsidRPr="00503B0E" w:rsidRDefault="00503B0E" w:rsidP="00503B0E">
      <w:pPr>
        <w:spacing w:after="120"/>
        <w:rPr>
          <w:rStyle w:val="Heading2Char"/>
          <w:sz w:val="22"/>
          <w:szCs w:val="22"/>
        </w:rPr>
      </w:pPr>
      <w:r w:rsidRPr="00503B0E">
        <w:rPr>
          <w:rStyle w:val="Heading2Char"/>
          <w:b w:val="0"/>
          <w:sz w:val="22"/>
          <w:szCs w:val="22"/>
        </w:rPr>
        <w:t>His television credits for national broadcast and cable networks include COLLEGE SPORTS IN AMERICA, GREAT EUROPEAN BALLOON ADVENTURE, DIRTY HARRY THE ORIGINAL, THE GREAT YEAR, and THE ROSE PARADE - PAGEANT FOR THE AGES. Through his other digital motion picture company, GOAL Productions, Ballo works with Fortune 500 companies, non-profit organizations and government agencies to produce sales and marketing videos as promotional communications. After a twenty-year tenure teaching film and video imaging, Ballo recently retired from his position as an Associate Professor of Practice at USC’s School of Cinematic Arts. A graduate of the USC film production program himself, Ballo is a member of the Academy of Television Arts and Sciences.</w:t>
      </w:r>
    </w:p>
    <w:p w:rsidR="004226FB" w:rsidRDefault="004226FB">
      <w:pPr>
        <w:spacing w:after="0" w:line="240" w:lineRule="auto"/>
        <w:rPr>
          <w:b/>
          <w:bCs/>
          <w:w w:val="110"/>
          <w:sz w:val="26"/>
          <w:szCs w:val="26"/>
        </w:rPr>
      </w:pPr>
      <w:r>
        <w:rPr>
          <w:w w:val="110"/>
        </w:rPr>
        <w:br w:type="page"/>
      </w:r>
    </w:p>
    <w:p w:rsidR="00B970CB" w:rsidRPr="005C7DF7" w:rsidRDefault="00B970CB" w:rsidP="005740B9">
      <w:pPr>
        <w:pStyle w:val="Heading2"/>
        <w:rPr>
          <w:w w:val="110"/>
        </w:rPr>
      </w:pPr>
      <w:r w:rsidRPr="005C7DF7">
        <w:rPr>
          <w:w w:val="110"/>
        </w:rPr>
        <w:lastRenderedPageBreak/>
        <w:t>Billing Block</w:t>
      </w:r>
    </w:p>
    <w:p w:rsidR="0048291A" w:rsidRPr="0048291A" w:rsidRDefault="0048291A" w:rsidP="0048291A">
      <w:pPr>
        <w:autoSpaceDE w:val="0"/>
        <w:autoSpaceDN w:val="0"/>
        <w:adjustRightInd w:val="0"/>
        <w:spacing w:after="0" w:line="240" w:lineRule="auto"/>
        <w:contextualSpacing/>
        <w:jc w:val="center"/>
        <w:rPr>
          <w:sz w:val="26"/>
          <w:szCs w:val="26"/>
        </w:rPr>
      </w:pPr>
      <w:r w:rsidRPr="0048291A">
        <w:rPr>
          <w:sz w:val="26"/>
          <w:szCs w:val="26"/>
        </w:rPr>
        <w:t>Johnson Production Group presents a Shadowboxer Films production</w:t>
      </w:r>
    </w:p>
    <w:p w:rsidR="0048291A" w:rsidRPr="0048291A" w:rsidRDefault="0048291A" w:rsidP="0048291A">
      <w:pPr>
        <w:autoSpaceDE w:val="0"/>
        <w:autoSpaceDN w:val="0"/>
        <w:adjustRightInd w:val="0"/>
        <w:spacing w:after="0" w:line="240" w:lineRule="auto"/>
        <w:contextualSpacing/>
        <w:jc w:val="center"/>
        <w:rPr>
          <w:sz w:val="26"/>
          <w:szCs w:val="26"/>
        </w:rPr>
      </w:pPr>
      <w:r w:rsidRPr="0048291A">
        <w:rPr>
          <w:sz w:val="26"/>
          <w:szCs w:val="26"/>
        </w:rPr>
        <w:t>“DEADLY GARAGE SALE”</w:t>
      </w:r>
    </w:p>
    <w:p w:rsidR="0048291A" w:rsidRPr="0048291A" w:rsidRDefault="0048291A" w:rsidP="0048291A">
      <w:pPr>
        <w:jc w:val="center"/>
        <w:rPr>
          <w:sz w:val="26"/>
          <w:szCs w:val="26"/>
        </w:rPr>
      </w:pPr>
      <w:r w:rsidRPr="0048291A">
        <w:rPr>
          <w:sz w:val="26"/>
          <w:szCs w:val="26"/>
        </w:rPr>
        <w:t xml:space="preserve">Starring ARYÉ CAMPOS   JULIANA DESTEFANO  AUTUMN NOEL  MATTHEW POHLKAMP   </w:t>
      </w:r>
      <w:r>
        <w:rPr>
          <w:sz w:val="26"/>
          <w:szCs w:val="26"/>
        </w:rPr>
        <w:t>C</w:t>
      </w:r>
      <w:r w:rsidRPr="0048291A">
        <w:rPr>
          <w:sz w:val="26"/>
          <w:szCs w:val="26"/>
        </w:rPr>
        <w:t xml:space="preserve">asting by NICOLE DIONNE   ROBIN DE LANO  </w:t>
      </w:r>
      <w:r>
        <w:rPr>
          <w:sz w:val="26"/>
          <w:szCs w:val="26"/>
        </w:rPr>
        <w:t>M</w:t>
      </w:r>
      <w:r w:rsidRPr="0048291A">
        <w:rPr>
          <w:sz w:val="26"/>
          <w:szCs w:val="26"/>
        </w:rPr>
        <w:t>usic by EMIR ISILAY</w:t>
      </w:r>
      <w:r>
        <w:rPr>
          <w:sz w:val="26"/>
          <w:szCs w:val="26"/>
        </w:rPr>
        <w:t xml:space="preserve"> </w:t>
      </w:r>
      <w:r w:rsidRPr="0048291A">
        <w:rPr>
          <w:sz w:val="26"/>
          <w:szCs w:val="26"/>
        </w:rPr>
        <w:t xml:space="preserve"> </w:t>
      </w:r>
      <w:r>
        <w:rPr>
          <w:sz w:val="26"/>
          <w:szCs w:val="26"/>
        </w:rPr>
        <w:t>E</w:t>
      </w:r>
      <w:r w:rsidRPr="0048291A">
        <w:rPr>
          <w:sz w:val="26"/>
          <w:szCs w:val="26"/>
        </w:rPr>
        <w:t xml:space="preserve">ditor DANA BABIN  </w:t>
      </w:r>
      <w:r>
        <w:rPr>
          <w:sz w:val="26"/>
          <w:szCs w:val="26"/>
        </w:rPr>
        <w:t>C</w:t>
      </w:r>
      <w:r w:rsidRPr="0048291A">
        <w:rPr>
          <w:sz w:val="26"/>
          <w:szCs w:val="26"/>
        </w:rPr>
        <w:t xml:space="preserve">ostume </w:t>
      </w:r>
      <w:r>
        <w:rPr>
          <w:sz w:val="26"/>
          <w:szCs w:val="26"/>
        </w:rPr>
        <w:t>D</w:t>
      </w:r>
      <w:r w:rsidRPr="0048291A">
        <w:rPr>
          <w:sz w:val="26"/>
          <w:szCs w:val="26"/>
        </w:rPr>
        <w:t xml:space="preserve">esigner LENA LOLLIS  </w:t>
      </w:r>
      <w:r>
        <w:rPr>
          <w:sz w:val="26"/>
          <w:szCs w:val="26"/>
        </w:rPr>
        <w:t>Makeup by MEGAN LONGMEYER  Sound Design by ANDRES BOULTON  P</w:t>
      </w:r>
      <w:r w:rsidRPr="0048291A">
        <w:rPr>
          <w:sz w:val="26"/>
          <w:szCs w:val="26"/>
        </w:rPr>
        <w:t xml:space="preserve">roduction </w:t>
      </w:r>
      <w:r>
        <w:rPr>
          <w:sz w:val="26"/>
          <w:szCs w:val="26"/>
        </w:rPr>
        <w:t>D</w:t>
      </w:r>
      <w:r w:rsidRPr="0048291A">
        <w:rPr>
          <w:sz w:val="26"/>
          <w:szCs w:val="26"/>
        </w:rPr>
        <w:t xml:space="preserve">esigner LAUREN HAMERSMITH  </w:t>
      </w:r>
      <w:r>
        <w:rPr>
          <w:sz w:val="26"/>
          <w:szCs w:val="26"/>
        </w:rPr>
        <w:t>D</w:t>
      </w:r>
      <w:r w:rsidRPr="0048291A">
        <w:rPr>
          <w:sz w:val="26"/>
          <w:szCs w:val="26"/>
        </w:rPr>
        <w:t xml:space="preserve">irector of </w:t>
      </w:r>
      <w:r>
        <w:rPr>
          <w:sz w:val="26"/>
          <w:szCs w:val="26"/>
        </w:rPr>
        <w:t>P</w:t>
      </w:r>
      <w:r w:rsidRPr="0048291A">
        <w:rPr>
          <w:sz w:val="26"/>
          <w:szCs w:val="26"/>
        </w:rPr>
        <w:t xml:space="preserve">hotography DAVID DOLNIK  </w:t>
      </w:r>
      <w:r>
        <w:rPr>
          <w:sz w:val="26"/>
          <w:szCs w:val="26"/>
        </w:rPr>
        <w:t>E</w:t>
      </w:r>
      <w:r w:rsidRPr="0048291A">
        <w:rPr>
          <w:sz w:val="26"/>
          <w:szCs w:val="26"/>
        </w:rPr>
        <w:t xml:space="preserve">xecutive </w:t>
      </w:r>
      <w:r>
        <w:rPr>
          <w:sz w:val="26"/>
          <w:szCs w:val="26"/>
        </w:rPr>
        <w:t>P</w:t>
      </w:r>
      <w:r w:rsidRPr="0048291A">
        <w:rPr>
          <w:sz w:val="26"/>
          <w:szCs w:val="26"/>
        </w:rPr>
        <w:t>roducer TIM</w:t>
      </w:r>
      <w:r>
        <w:rPr>
          <w:sz w:val="26"/>
          <w:szCs w:val="26"/>
        </w:rPr>
        <w:t>OTHY O.</w:t>
      </w:r>
      <w:r w:rsidRPr="0048291A">
        <w:rPr>
          <w:sz w:val="26"/>
          <w:szCs w:val="26"/>
        </w:rPr>
        <w:t xml:space="preserve"> JOHNSON  </w:t>
      </w:r>
      <w:r>
        <w:rPr>
          <w:sz w:val="26"/>
          <w:szCs w:val="26"/>
        </w:rPr>
        <w:t>C</w:t>
      </w:r>
      <w:r w:rsidRPr="0048291A">
        <w:rPr>
          <w:sz w:val="26"/>
          <w:szCs w:val="26"/>
        </w:rPr>
        <w:t>o-</w:t>
      </w:r>
      <w:r>
        <w:rPr>
          <w:sz w:val="26"/>
          <w:szCs w:val="26"/>
        </w:rPr>
        <w:t>P</w:t>
      </w:r>
      <w:r w:rsidRPr="0048291A">
        <w:rPr>
          <w:sz w:val="26"/>
          <w:szCs w:val="26"/>
        </w:rPr>
        <w:t>roducer JO</w:t>
      </w:r>
      <w:r>
        <w:rPr>
          <w:sz w:val="26"/>
          <w:szCs w:val="26"/>
        </w:rPr>
        <w:t>SEPH</w:t>
      </w:r>
      <w:r w:rsidRPr="0048291A">
        <w:rPr>
          <w:sz w:val="26"/>
          <w:szCs w:val="26"/>
        </w:rPr>
        <w:t xml:space="preserve"> WILKA  </w:t>
      </w:r>
      <w:r>
        <w:rPr>
          <w:sz w:val="26"/>
          <w:szCs w:val="26"/>
        </w:rPr>
        <w:t>P</w:t>
      </w:r>
      <w:r w:rsidRPr="0048291A">
        <w:rPr>
          <w:sz w:val="26"/>
          <w:szCs w:val="26"/>
        </w:rPr>
        <w:t xml:space="preserve">roduced by ROBERT BALLO  </w:t>
      </w:r>
      <w:r>
        <w:rPr>
          <w:sz w:val="26"/>
          <w:szCs w:val="26"/>
        </w:rPr>
        <w:t>W</w:t>
      </w:r>
      <w:r w:rsidRPr="0048291A">
        <w:rPr>
          <w:sz w:val="26"/>
          <w:szCs w:val="26"/>
        </w:rPr>
        <w:t xml:space="preserve">ritten by DOUG CAMPBELL  </w:t>
      </w:r>
      <w:r>
        <w:rPr>
          <w:sz w:val="26"/>
          <w:szCs w:val="26"/>
        </w:rPr>
        <w:br/>
        <w:t>D</w:t>
      </w:r>
      <w:r w:rsidRPr="0048291A">
        <w:rPr>
          <w:sz w:val="26"/>
          <w:szCs w:val="26"/>
        </w:rPr>
        <w:t>irected by DOUG CAMPBELL</w:t>
      </w:r>
    </w:p>
    <w:p w:rsidR="004B718C" w:rsidRPr="005C7DF7" w:rsidRDefault="0094244B" w:rsidP="004B718C">
      <w:pPr>
        <w:jc w:val="center"/>
        <w:rPr>
          <w:sz w:val="26"/>
          <w:szCs w:val="26"/>
        </w:rPr>
      </w:pPr>
      <w:r w:rsidRPr="0094244B">
        <w:rPr>
          <w:sz w:val="26"/>
          <w:szCs w:val="26"/>
        </w:rPr>
        <w:t>© MMX</w:t>
      </w:r>
      <w:r w:rsidR="00F11EDA">
        <w:rPr>
          <w:sz w:val="26"/>
          <w:szCs w:val="26"/>
        </w:rPr>
        <w:t>X</w:t>
      </w:r>
      <w:r w:rsidR="004226FB">
        <w:rPr>
          <w:sz w:val="26"/>
          <w:szCs w:val="26"/>
        </w:rPr>
        <w:t>I</w:t>
      </w:r>
      <w:r w:rsidR="00F11EDA">
        <w:rPr>
          <w:sz w:val="26"/>
          <w:szCs w:val="26"/>
        </w:rPr>
        <w:t xml:space="preserve"> Johnson Production Group</w:t>
      </w:r>
      <w:r w:rsidRPr="0094244B">
        <w:rPr>
          <w:sz w:val="26"/>
          <w:szCs w:val="26"/>
        </w:rPr>
        <w:t xml:space="preserve"> Inc. </w:t>
      </w:r>
      <w:r w:rsidR="004B718C" w:rsidRPr="005C7DF7">
        <w:rPr>
          <w:sz w:val="26"/>
          <w:szCs w:val="26"/>
        </w:rPr>
        <w:t xml:space="preserve"> All Rights Reserved</w:t>
      </w:r>
    </w:p>
    <w:p w:rsidR="00B970CB" w:rsidRDefault="002476AD" w:rsidP="00B970CB">
      <w:pPr>
        <w:pBdr>
          <w:bottom w:val="single" w:sz="4" w:space="1" w:color="auto"/>
        </w:pBdr>
        <w:jc w:val="center"/>
        <w:rPr>
          <w:sz w:val="24"/>
        </w:rPr>
      </w:pPr>
      <w:r>
        <w:rPr>
          <w:noProof/>
          <w:sz w:val="24"/>
          <w:lang w:bidi="ar-SA"/>
        </w:rPr>
        <w:drawing>
          <wp:inline distT="0" distB="0" distL="0" distR="0">
            <wp:extent cx="2938145" cy="1653540"/>
            <wp:effectExtent l="19050" t="0" r="0" b="0"/>
            <wp:docPr id="4" name="Picture 4" descr="JPG_GLASS_Whit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G_GLASS_White_HighRes.jpg"/>
                    <pic:cNvPicPr>
                      <a:picLocks noChangeAspect="1" noChangeArrowheads="1"/>
                    </pic:cNvPicPr>
                  </pic:nvPicPr>
                  <pic:blipFill>
                    <a:blip r:embed="rId14"/>
                    <a:srcRect/>
                    <a:stretch>
                      <a:fillRect/>
                    </a:stretch>
                  </pic:blipFill>
                  <pic:spPr bwMode="auto">
                    <a:xfrm>
                      <a:off x="0" y="0"/>
                      <a:ext cx="2938145" cy="1653540"/>
                    </a:xfrm>
                    <a:prstGeom prst="rect">
                      <a:avLst/>
                    </a:prstGeom>
                    <a:noFill/>
                    <a:ln w="9525">
                      <a:noFill/>
                      <a:miter lim="800000"/>
                      <a:headEnd/>
                      <a:tailEnd/>
                    </a:ln>
                  </pic:spPr>
                </pic:pic>
              </a:graphicData>
            </a:graphic>
          </wp:inline>
        </w:drawing>
      </w:r>
    </w:p>
    <w:p w:rsidR="00E9293C" w:rsidRDefault="00E9293C" w:rsidP="00B970CB">
      <w:pPr>
        <w:pBdr>
          <w:bottom w:val="single" w:sz="4" w:space="1" w:color="auto"/>
        </w:pBdr>
        <w:jc w:val="center"/>
        <w:rPr>
          <w:sz w:val="24"/>
        </w:rPr>
      </w:pPr>
    </w:p>
    <w:p w:rsidR="004226FB" w:rsidRDefault="004226FB">
      <w:pPr>
        <w:spacing w:after="0" w:line="240" w:lineRule="auto"/>
        <w:rPr>
          <w:rFonts w:ascii="Helvetica" w:hAnsi="Helvetica" w:cs="Helvetica"/>
          <w:sz w:val="30"/>
          <w:szCs w:val="30"/>
        </w:rPr>
      </w:pPr>
      <w:r>
        <w:rPr>
          <w:rFonts w:ascii="Helvetica" w:hAnsi="Helvetica" w:cs="Helvetica"/>
          <w:sz w:val="30"/>
          <w:szCs w:val="30"/>
        </w:rPr>
        <w:br w:type="page"/>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Meta Data</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LONG (max </w:t>
      </w:r>
      <w:r w:rsidR="006821C5">
        <w:rPr>
          <w:rFonts w:ascii="Helvetica" w:hAnsi="Helvetica" w:cs="Helvetica"/>
          <w:sz w:val="30"/>
          <w:szCs w:val="30"/>
        </w:rPr>
        <w:t>3000</w:t>
      </w:r>
      <w:r>
        <w:rPr>
          <w:rFonts w:ascii="Helvetica" w:hAnsi="Helvetica" w:cs="Helvetica"/>
          <w:sz w:val="30"/>
          <w:szCs w:val="30"/>
        </w:rPr>
        <w:t xml:space="preserve"> characters) synopsis</w:t>
      </w:r>
    </w:p>
    <w:p w:rsidR="004226FB" w:rsidRDefault="004226FB" w:rsidP="004226FB">
      <w:pPr>
        <w:spacing w:after="120"/>
      </w:pPr>
      <w:r>
        <w:t>Trudee and Pete are garage sale thieves:  the</w:t>
      </w:r>
      <w:r w:rsidR="00A06D93">
        <w:t xml:space="preserve"> sibling</w:t>
      </w:r>
      <w:r>
        <w:t xml:space="preserve"> Bonnie and Clyde of the junk sale circuit. They go from garage sale to garage sale, ripping off upper middle class homes, making fast cash.</w:t>
      </w:r>
    </w:p>
    <w:p w:rsidR="004226FB" w:rsidRDefault="004226FB" w:rsidP="004226FB">
      <w:pPr>
        <w:spacing w:after="120"/>
      </w:pPr>
      <w:r>
        <w:t xml:space="preserve">One day, they try to rob the garage sale of our lovely heroine, Marcia.  While Trudee pretends to be a sweet neighbor talking to Marcia in the front yard, Pete sneaks upstairs to rob Marcia's jewelry and cash. But Marcia catches Pete in the act of burgling her.  They struggle, and Pete tumbles down the stairs, breaking his neck and dying. </w:t>
      </w:r>
    </w:p>
    <w:p w:rsidR="004226FB" w:rsidRDefault="004226FB" w:rsidP="004226FB">
      <w:pPr>
        <w:spacing w:after="120"/>
      </w:pPr>
      <w:r>
        <w:t>Trudee is crushed. With a long-running hatred for all "rich" people, she vows revenge against Marcia.</w:t>
      </w:r>
    </w:p>
    <w:p w:rsidR="004226FB" w:rsidRDefault="004226FB" w:rsidP="004226FB">
      <w:pPr>
        <w:spacing w:after="120"/>
      </w:pPr>
      <w:r>
        <w:t xml:space="preserve">Unbeknownst to Marcia, Trudee returns to offer comfort after the traumatic experience, and soon the two women become close pals. Sharing a love for antiques, they go garage sale shopping together.  But what Marcia doesn't know is that, bit by bit, Trudee sets out to destroy her life......by wiping out her savings, forcing Marcia to start a long-running garage sale to make ends meet.  Trudee's evil plan of revenge crescendoes when she sneaks into Marcia's neighbors house and kills the neighbor. </w:t>
      </w:r>
    </w:p>
    <w:p w:rsidR="004226FB" w:rsidRDefault="004226FB" w:rsidP="004226FB">
      <w:pPr>
        <w:spacing w:after="120"/>
      </w:pPr>
      <w:r>
        <w:t>When police investigate, they find Marcia's daughter's fingerprints on the murder weapon, and Candice is framed for murder.  With two mysterious deaths occuring in her house in less than a month, Candice becomes known as "The Garage Sale Killer," and is sent off to jail.</w:t>
      </w:r>
    </w:p>
    <w:p w:rsidR="004226FB" w:rsidRDefault="004226FB" w:rsidP="004226FB">
      <w:pPr>
        <w:spacing w:after="120"/>
      </w:pPr>
      <w:r>
        <w:t xml:space="preserve">Now, it's up to Marcia to rise to the occasion and prove her daughter's innocence. </w:t>
      </w:r>
    </w:p>
    <w:p w:rsidR="00E9293C" w:rsidRDefault="004226FB" w:rsidP="004226FB">
      <w:pPr>
        <w:spacing w:after="120"/>
      </w:pPr>
      <w:r>
        <w:t xml:space="preserve">In a pulse-pounding finale, Marcia must use all of her wits to outsmart Trudee.  Will Marcia be able to overpower the cunning Trudee?  Or will Trudee achieve her mad wish of destroying everything precious in Marcia's life... as Candice rots in jail? </w:t>
      </w:r>
      <w:r w:rsidR="0094244B" w:rsidRPr="0094244B">
        <w:t xml:space="preserve"> (</w:t>
      </w:r>
      <w:r>
        <w:t>17</w:t>
      </w:r>
      <w:r w:rsidR="00A06D93">
        <w:t>37</w:t>
      </w:r>
      <w:r w:rsidR="0094244B" w:rsidRPr="0094244B">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MEDIUM (max </w:t>
      </w:r>
      <w:r w:rsidR="006821C5">
        <w:rPr>
          <w:rFonts w:ascii="Helvetica" w:hAnsi="Helvetica" w:cs="Helvetica"/>
          <w:sz w:val="30"/>
          <w:szCs w:val="30"/>
        </w:rPr>
        <w:t>500</w:t>
      </w:r>
      <w:r>
        <w:rPr>
          <w:rFonts w:ascii="Helvetica" w:hAnsi="Helvetica" w:cs="Helvetica"/>
          <w:sz w:val="30"/>
          <w:szCs w:val="30"/>
        </w:rPr>
        <w:t>) synopsis</w:t>
      </w:r>
    </w:p>
    <w:p w:rsidR="00E9293C" w:rsidRDefault="004226FB" w:rsidP="004226FB">
      <w:pPr>
        <w:rPr>
          <w:rFonts w:ascii="Helvetica" w:hAnsi="Helvetica" w:cs="Helvetica"/>
          <w:sz w:val="30"/>
          <w:szCs w:val="30"/>
        </w:rPr>
      </w:pPr>
      <w:r w:rsidRPr="004226FB">
        <w:rPr>
          <w:lang w:val="en-CA" w:eastAsia="en-CA" w:bidi="ar-SA"/>
        </w:rPr>
        <w:t>When thieves rob the garage sale of suburba</w:t>
      </w:r>
      <w:r>
        <w:rPr>
          <w:lang w:val="en-CA" w:eastAsia="en-CA" w:bidi="ar-SA"/>
        </w:rPr>
        <w:t>n mom, Marcia, a struggle ensues</w:t>
      </w:r>
      <w:r w:rsidRPr="004226FB">
        <w:rPr>
          <w:lang w:val="en-CA" w:eastAsia="en-CA" w:bidi="ar-SA"/>
        </w:rPr>
        <w:t xml:space="preserve"> and one of the thieves is killed.  Unbeknownst to Marcia, the dead thief's </w:t>
      </w:r>
      <w:r w:rsidR="00A06D93">
        <w:rPr>
          <w:lang w:val="en-CA" w:eastAsia="en-CA" w:bidi="ar-SA"/>
        </w:rPr>
        <w:t>sister</w:t>
      </w:r>
      <w:r w:rsidRPr="004226FB">
        <w:rPr>
          <w:lang w:val="en-CA" w:eastAsia="en-CA" w:bidi="ar-SA"/>
        </w:rPr>
        <w:t xml:space="preserve"> returns, masquerading as a kind neighbor... with a vengeful plan to destroy Marcia's life.</w:t>
      </w:r>
      <w:r>
        <w:rPr>
          <w:lang w:val="en-CA" w:eastAsia="en-CA" w:bidi="ar-SA"/>
        </w:rPr>
        <w:t xml:space="preserve"> </w:t>
      </w:r>
      <w:r w:rsidRPr="004226FB">
        <w:rPr>
          <w:lang w:val="en-CA" w:eastAsia="en-CA" w:bidi="ar-SA"/>
        </w:rPr>
        <w:t xml:space="preserve">Will Marcia be able to </w:t>
      </w:r>
      <w:r>
        <w:rPr>
          <w:lang w:val="en-CA" w:eastAsia="en-CA" w:bidi="ar-SA"/>
        </w:rPr>
        <w:t>outwit</w:t>
      </w:r>
      <w:r w:rsidRPr="004226FB">
        <w:rPr>
          <w:lang w:val="en-CA" w:eastAsia="en-CA" w:bidi="ar-SA"/>
        </w:rPr>
        <w:t xml:space="preserve"> the cunning Trudee?  Or will Trudee achieve her mad wish of destroying everything precious in Marcia's life?</w:t>
      </w:r>
      <w:r>
        <w:rPr>
          <w:lang w:val="en-CA" w:eastAsia="en-CA" w:bidi="ar-SA"/>
        </w:rPr>
        <w:t xml:space="preserve"> </w:t>
      </w:r>
      <w:r>
        <w:rPr>
          <w:rFonts w:cs="Calibri"/>
          <w:color w:val="0F0F0F"/>
          <w:lang w:val="en-CA" w:eastAsia="en-CA" w:bidi="ar-SA"/>
        </w:rPr>
        <w:t>(38</w:t>
      </w:r>
      <w:r w:rsidR="00A06D93">
        <w:rPr>
          <w:rFonts w:cs="Calibri"/>
          <w:color w:val="0F0F0F"/>
          <w:lang w:val="en-CA" w:eastAsia="en-CA" w:bidi="ar-SA"/>
        </w:rPr>
        <w:t>7</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SHORT (max </w:t>
      </w:r>
      <w:r w:rsidR="006821C5">
        <w:rPr>
          <w:rFonts w:ascii="Helvetica" w:hAnsi="Helvetica" w:cs="Helvetica"/>
          <w:sz w:val="30"/>
          <w:szCs w:val="30"/>
        </w:rPr>
        <w:t>100</w:t>
      </w:r>
      <w:r>
        <w:rPr>
          <w:rFonts w:ascii="Helvetica" w:hAnsi="Helvetica" w:cs="Helvetica"/>
          <w:sz w:val="30"/>
          <w:szCs w:val="30"/>
        </w:rPr>
        <w:t xml:space="preserve"> characters) synopsis</w:t>
      </w:r>
    </w:p>
    <w:p w:rsidR="00A35E60" w:rsidRDefault="004226FB" w:rsidP="004226FB">
      <w:pPr>
        <w:rPr>
          <w:rFonts w:ascii="Helvetica" w:hAnsi="Helvetica" w:cs="Helvetica"/>
          <w:sz w:val="30"/>
          <w:szCs w:val="30"/>
        </w:rPr>
      </w:pPr>
      <w:r w:rsidRPr="004226FB">
        <w:rPr>
          <w:lang w:val="en-CA" w:eastAsia="en-CA" w:bidi="ar-SA"/>
        </w:rPr>
        <w:t xml:space="preserve">When thieves rob </w:t>
      </w:r>
      <w:r>
        <w:rPr>
          <w:lang w:val="en-CA" w:eastAsia="en-CA" w:bidi="ar-SA"/>
        </w:rPr>
        <w:t xml:space="preserve">Marcia’s </w:t>
      </w:r>
      <w:r w:rsidRPr="004226FB">
        <w:rPr>
          <w:lang w:val="en-CA" w:eastAsia="en-CA" w:bidi="ar-SA"/>
        </w:rPr>
        <w:t>garage sale</w:t>
      </w:r>
      <w:r>
        <w:rPr>
          <w:lang w:val="en-CA" w:eastAsia="en-CA" w:bidi="ar-SA"/>
        </w:rPr>
        <w:t xml:space="preserve"> </w:t>
      </w:r>
      <w:r w:rsidRPr="004226FB">
        <w:rPr>
          <w:lang w:val="en-CA" w:eastAsia="en-CA" w:bidi="ar-SA"/>
        </w:rPr>
        <w:t>and one of the</w:t>
      </w:r>
      <w:r>
        <w:rPr>
          <w:lang w:val="en-CA" w:eastAsia="en-CA" w:bidi="ar-SA"/>
        </w:rPr>
        <w:t>m</w:t>
      </w:r>
      <w:r w:rsidRPr="004226FB">
        <w:rPr>
          <w:lang w:val="en-CA" w:eastAsia="en-CA" w:bidi="ar-SA"/>
        </w:rPr>
        <w:t xml:space="preserve"> is killed</w:t>
      </w:r>
      <w:r>
        <w:rPr>
          <w:lang w:val="en-CA" w:eastAsia="en-CA" w:bidi="ar-SA"/>
        </w:rPr>
        <w:t xml:space="preserve">, his </w:t>
      </w:r>
      <w:r w:rsidR="00A06D93">
        <w:rPr>
          <w:lang w:val="en-CA" w:eastAsia="en-CA" w:bidi="ar-SA"/>
        </w:rPr>
        <w:t>sister</w:t>
      </w:r>
      <w:r w:rsidRPr="004226FB">
        <w:rPr>
          <w:lang w:val="en-CA" w:eastAsia="en-CA" w:bidi="ar-SA"/>
        </w:rPr>
        <w:t xml:space="preserve"> returns</w:t>
      </w:r>
      <w:r>
        <w:rPr>
          <w:lang w:val="en-CA" w:eastAsia="en-CA" w:bidi="ar-SA"/>
        </w:rPr>
        <w:t xml:space="preserve"> for </w:t>
      </w:r>
      <w:r w:rsidRPr="004226FB">
        <w:rPr>
          <w:lang w:val="en-CA" w:eastAsia="en-CA" w:bidi="ar-SA"/>
        </w:rPr>
        <w:t>venge</w:t>
      </w:r>
      <w:r>
        <w:rPr>
          <w:lang w:val="en-CA" w:eastAsia="en-CA" w:bidi="ar-SA"/>
        </w:rPr>
        <w:t xml:space="preserve">nce. </w:t>
      </w:r>
      <w:r w:rsidR="00A35E60">
        <w:rPr>
          <w:rFonts w:cs="Calibri"/>
          <w:color w:val="0F0F0F"/>
          <w:lang w:val="en-CA" w:eastAsia="en-CA" w:bidi="ar-SA"/>
        </w:rPr>
        <w:t xml:space="preserve"> (</w:t>
      </w:r>
      <w:r>
        <w:rPr>
          <w:rFonts w:cs="Calibri"/>
          <w:color w:val="0F0F0F"/>
          <w:lang w:val="en-CA" w:eastAsia="en-CA" w:bidi="ar-SA"/>
        </w:rPr>
        <w:t>9</w:t>
      </w:r>
      <w:r w:rsidR="00A06D93">
        <w:rPr>
          <w:rFonts w:cs="Calibri"/>
          <w:color w:val="0F0F0F"/>
          <w:lang w:val="en-CA" w:eastAsia="en-CA" w:bidi="ar-SA"/>
        </w:rPr>
        <w:t>7</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5 KEY WORDS</w:t>
      </w:r>
    </w:p>
    <w:p w:rsidR="00E9293C" w:rsidRPr="006821C5" w:rsidRDefault="004226FB"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Wealthy, antiques, shopping, vengence, mother</w:t>
      </w:r>
    </w:p>
    <w:p w:rsidR="006821C5" w:rsidRDefault="006821C5" w:rsidP="00E9293C">
      <w:pPr>
        <w:widowControl w:val="0"/>
        <w:autoSpaceDE w:val="0"/>
        <w:autoSpaceDN w:val="0"/>
        <w:adjustRightInd w:val="0"/>
        <w:rPr>
          <w:rFonts w:cs="Helvetica"/>
          <w:sz w:val="20"/>
        </w:rPr>
      </w:pPr>
    </w:p>
    <w:sectPr w:rsidR="006821C5" w:rsidSect="006D29BB">
      <w:footerReference w:type="default" r:id="rId15"/>
      <w:pgSz w:w="12240" w:h="15840"/>
      <w:pgMar w:top="1418" w:right="1440" w:bottom="1440" w:left="1440"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7BA" w:rsidRDefault="008257BA" w:rsidP="002176F9">
      <w:pPr>
        <w:spacing w:after="0"/>
      </w:pPr>
      <w:r>
        <w:separator/>
      </w:r>
    </w:p>
  </w:endnote>
  <w:endnote w:type="continuationSeparator" w:id="1">
    <w:p w:rsidR="008257BA" w:rsidRDefault="008257BA" w:rsidP="00217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eporter">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BA" w:rsidRDefault="008257BA" w:rsidP="003A1DC2">
    <w:pPr>
      <w:pStyle w:val="Footer"/>
      <w:jc w:val="center"/>
    </w:pPr>
    <w:r>
      <w:rPr>
        <w:noProof/>
        <w:lang w:bidi="ar-SA"/>
      </w:rPr>
      <w:drawing>
        <wp:inline distT="0" distB="0" distL="0" distR="0">
          <wp:extent cx="2895600" cy="248285"/>
          <wp:effectExtent l="19050" t="0" r="0" b="0"/>
          <wp:docPr id="5" name="Picture 2" descr="jpg-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horiz.jpg"/>
                  <pic:cNvPicPr>
                    <a:picLocks noChangeAspect="1" noChangeArrowheads="1"/>
                  </pic:cNvPicPr>
                </pic:nvPicPr>
                <pic:blipFill>
                  <a:blip r:embed="rId1"/>
                  <a:srcRect/>
                  <a:stretch>
                    <a:fillRect/>
                  </a:stretch>
                </pic:blipFill>
                <pic:spPr bwMode="auto">
                  <a:xfrm>
                    <a:off x="0" y="0"/>
                    <a:ext cx="2895600" cy="248285"/>
                  </a:xfrm>
                  <a:prstGeom prst="rect">
                    <a:avLst/>
                  </a:prstGeom>
                  <a:noFill/>
                  <a:ln w="9525">
                    <a:noFill/>
                    <a:miter lim="800000"/>
                    <a:headEnd/>
                    <a:tailEnd/>
                  </a:ln>
                </pic:spPr>
              </pic:pic>
            </a:graphicData>
          </a:graphic>
        </wp:inline>
      </w:drawing>
    </w:r>
  </w:p>
  <w:p w:rsidR="008257BA" w:rsidRDefault="00825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7BA" w:rsidRDefault="008257BA" w:rsidP="002176F9">
      <w:pPr>
        <w:spacing w:after="0"/>
      </w:pPr>
      <w:r>
        <w:separator/>
      </w:r>
    </w:p>
  </w:footnote>
  <w:footnote w:type="continuationSeparator" w:id="1">
    <w:p w:rsidR="008257BA" w:rsidRDefault="008257BA" w:rsidP="002176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B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4">
    <w:nsid w:val="00000004"/>
    <w:multiLevelType w:val="hybridMultilevel"/>
    <w:tmpl w:val="00000004"/>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o:colormenu v:ext="edit" fillcolor="none [3204]"/>
    </o:shapedefaults>
  </w:hdrShapeDefaults>
  <w:footnotePr>
    <w:footnote w:id="0"/>
    <w:footnote w:id="1"/>
  </w:footnotePr>
  <w:endnotePr>
    <w:endnote w:id="0"/>
    <w:endnote w:id="1"/>
  </w:endnotePr>
  <w:compat/>
  <w:rsids>
    <w:rsidRoot w:val="00E42A37"/>
    <w:rsid w:val="00001F9E"/>
    <w:rsid w:val="000075AF"/>
    <w:rsid w:val="00021F08"/>
    <w:rsid w:val="00033E4D"/>
    <w:rsid w:val="00060450"/>
    <w:rsid w:val="00074936"/>
    <w:rsid w:val="000825D6"/>
    <w:rsid w:val="000863AB"/>
    <w:rsid w:val="000878AB"/>
    <w:rsid w:val="000E129B"/>
    <w:rsid w:val="000E66AD"/>
    <w:rsid w:val="000F2826"/>
    <w:rsid w:val="000F47FF"/>
    <w:rsid w:val="000F6A92"/>
    <w:rsid w:val="000F7D05"/>
    <w:rsid w:val="001078AE"/>
    <w:rsid w:val="00134E20"/>
    <w:rsid w:val="00143DFF"/>
    <w:rsid w:val="00155023"/>
    <w:rsid w:val="00165D1A"/>
    <w:rsid w:val="00172503"/>
    <w:rsid w:val="001B2B25"/>
    <w:rsid w:val="001C5287"/>
    <w:rsid w:val="001C59FA"/>
    <w:rsid w:val="001C607D"/>
    <w:rsid w:val="001D1CBA"/>
    <w:rsid w:val="001D2B7C"/>
    <w:rsid w:val="0020181F"/>
    <w:rsid w:val="00204780"/>
    <w:rsid w:val="00205929"/>
    <w:rsid w:val="00206081"/>
    <w:rsid w:val="002176F9"/>
    <w:rsid w:val="00225FA6"/>
    <w:rsid w:val="002476AD"/>
    <w:rsid w:val="00255A49"/>
    <w:rsid w:val="00277E5A"/>
    <w:rsid w:val="0028359D"/>
    <w:rsid w:val="002A363C"/>
    <w:rsid w:val="002A49EE"/>
    <w:rsid w:val="002A5169"/>
    <w:rsid w:val="002A57AA"/>
    <w:rsid w:val="002B40AA"/>
    <w:rsid w:val="002D0D4F"/>
    <w:rsid w:val="002D6639"/>
    <w:rsid w:val="002D70BA"/>
    <w:rsid w:val="002E360C"/>
    <w:rsid w:val="002F4874"/>
    <w:rsid w:val="00340688"/>
    <w:rsid w:val="003852D1"/>
    <w:rsid w:val="003935F8"/>
    <w:rsid w:val="003A1DC2"/>
    <w:rsid w:val="003B34E2"/>
    <w:rsid w:val="003B4061"/>
    <w:rsid w:val="003D4D7C"/>
    <w:rsid w:val="003E294D"/>
    <w:rsid w:val="004065A5"/>
    <w:rsid w:val="004078DF"/>
    <w:rsid w:val="00410FC7"/>
    <w:rsid w:val="00415423"/>
    <w:rsid w:val="004226FB"/>
    <w:rsid w:val="00424D4F"/>
    <w:rsid w:val="00426497"/>
    <w:rsid w:val="004313EB"/>
    <w:rsid w:val="00443135"/>
    <w:rsid w:val="004443C2"/>
    <w:rsid w:val="004462FD"/>
    <w:rsid w:val="004522E2"/>
    <w:rsid w:val="00474137"/>
    <w:rsid w:val="00480229"/>
    <w:rsid w:val="0048291A"/>
    <w:rsid w:val="004B718C"/>
    <w:rsid w:val="004C5AEB"/>
    <w:rsid w:val="004E0AC0"/>
    <w:rsid w:val="00501D23"/>
    <w:rsid w:val="00503B0E"/>
    <w:rsid w:val="00510E79"/>
    <w:rsid w:val="00513A1F"/>
    <w:rsid w:val="0054355D"/>
    <w:rsid w:val="00546E13"/>
    <w:rsid w:val="00550292"/>
    <w:rsid w:val="005516F3"/>
    <w:rsid w:val="00552C7D"/>
    <w:rsid w:val="00553A1F"/>
    <w:rsid w:val="00554D23"/>
    <w:rsid w:val="00554DBA"/>
    <w:rsid w:val="005740B9"/>
    <w:rsid w:val="005C7DF7"/>
    <w:rsid w:val="005E22B3"/>
    <w:rsid w:val="005E32DA"/>
    <w:rsid w:val="00603285"/>
    <w:rsid w:val="00607B4B"/>
    <w:rsid w:val="0061627E"/>
    <w:rsid w:val="00626E49"/>
    <w:rsid w:val="00630794"/>
    <w:rsid w:val="0063149D"/>
    <w:rsid w:val="0064352C"/>
    <w:rsid w:val="0065172D"/>
    <w:rsid w:val="0066460E"/>
    <w:rsid w:val="00664BCB"/>
    <w:rsid w:val="006659B5"/>
    <w:rsid w:val="00680F9C"/>
    <w:rsid w:val="006821C5"/>
    <w:rsid w:val="006D29BB"/>
    <w:rsid w:val="006D5B74"/>
    <w:rsid w:val="006D5CBD"/>
    <w:rsid w:val="006E3B19"/>
    <w:rsid w:val="006F7777"/>
    <w:rsid w:val="00713CB3"/>
    <w:rsid w:val="00716A8D"/>
    <w:rsid w:val="00725A07"/>
    <w:rsid w:val="0073788E"/>
    <w:rsid w:val="00754A0A"/>
    <w:rsid w:val="007653EC"/>
    <w:rsid w:val="00775C8F"/>
    <w:rsid w:val="00783DCC"/>
    <w:rsid w:val="007A39B6"/>
    <w:rsid w:val="007B0923"/>
    <w:rsid w:val="007F4108"/>
    <w:rsid w:val="00812B35"/>
    <w:rsid w:val="00822A2B"/>
    <w:rsid w:val="008257BA"/>
    <w:rsid w:val="00832AAA"/>
    <w:rsid w:val="00835651"/>
    <w:rsid w:val="00836DCE"/>
    <w:rsid w:val="0083752D"/>
    <w:rsid w:val="00862D8C"/>
    <w:rsid w:val="0086389F"/>
    <w:rsid w:val="0088456F"/>
    <w:rsid w:val="00885796"/>
    <w:rsid w:val="00887591"/>
    <w:rsid w:val="00887D21"/>
    <w:rsid w:val="00891991"/>
    <w:rsid w:val="00896A87"/>
    <w:rsid w:val="008B181E"/>
    <w:rsid w:val="008D1C4D"/>
    <w:rsid w:val="00906466"/>
    <w:rsid w:val="00923AE5"/>
    <w:rsid w:val="00925553"/>
    <w:rsid w:val="0094244B"/>
    <w:rsid w:val="009502B1"/>
    <w:rsid w:val="00962758"/>
    <w:rsid w:val="00962E1C"/>
    <w:rsid w:val="00991251"/>
    <w:rsid w:val="009958CB"/>
    <w:rsid w:val="00996DDD"/>
    <w:rsid w:val="009B53DA"/>
    <w:rsid w:val="009B5F98"/>
    <w:rsid w:val="00A022B5"/>
    <w:rsid w:val="00A06D93"/>
    <w:rsid w:val="00A23E15"/>
    <w:rsid w:val="00A25492"/>
    <w:rsid w:val="00A35E60"/>
    <w:rsid w:val="00A37652"/>
    <w:rsid w:val="00A55A9C"/>
    <w:rsid w:val="00A64000"/>
    <w:rsid w:val="00A70EB3"/>
    <w:rsid w:val="00A80369"/>
    <w:rsid w:val="00A92F89"/>
    <w:rsid w:val="00A96985"/>
    <w:rsid w:val="00A97317"/>
    <w:rsid w:val="00AA4ECC"/>
    <w:rsid w:val="00AA6EB2"/>
    <w:rsid w:val="00AB5D01"/>
    <w:rsid w:val="00AC10C9"/>
    <w:rsid w:val="00AC5146"/>
    <w:rsid w:val="00AC51B5"/>
    <w:rsid w:val="00AD2CDB"/>
    <w:rsid w:val="00AF3BAD"/>
    <w:rsid w:val="00AF3D14"/>
    <w:rsid w:val="00B0425D"/>
    <w:rsid w:val="00B13264"/>
    <w:rsid w:val="00B15926"/>
    <w:rsid w:val="00B21534"/>
    <w:rsid w:val="00B2170D"/>
    <w:rsid w:val="00B3679A"/>
    <w:rsid w:val="00B536F0"/>
    <w:rsid w:val="00B541E2"/>
    <w:rsid w:val="00B57CA2"/>
    <w:rsid w:val="00B970CB"/>
    <w:rsid w:val="00BA66AE"/>
    <w:rsid w:val="00BE12E7"/>
    <w:rsid w:val="00BE32BE"/>
    <w:rsid w:val="00BE71AD"/>
    <w:rsid w:val="00C001BD"/>
    <w:rsid w:val="00C337B8"/>
    <w:rsid w:val="00C40276"/>
    <w:rsid w:val="00C44BDA"/>
    <w:rsid w:val="00C55582"/>
    <w:rsid w:val="00C77A3D"/>
    <w:rsid w:val="00C77AAE"/>
    <w:rsid w:val="00C81F01"/>
    <w:rsid w:val="00C915BC"/>
    <w:rsid w:val="00C9401B"/>
    <w:rsid w:val="00CB6B2A"/>
    <w:rsid w:val="00D0066A"/>
    <w:rsid w:val="00D17331"/>
    <w:rsid w:val="00D341F2"/>
    <w:rsid w:val="00D37F35"/>
    <w:rsid w:val="00D46444"/>
    <w:rsid w:val="00D8095B"/>
    <w:rsid w:val="00D82090"/>
    <w:rsid w:val="00D87266"/>
    <w:rsid w:val="00DE7F64"/>
    <w:rsid w:val="00E073E4"/>
    <w:rsid w:val="00E21141"/>
    <w:rsid w:val="00E2320B"/>
    <w:rsid w:val="00E272E1"/>
    <w:rsid w:val="00E301AE"/>
    <w:rsid w:val="00E42A37"/>
    <w:rsid w:val="00E45820"/>
    <w:rsid w:val="00E73983"/>
    <w:rsid w:val="00E9293C"/>
    <w:rsid w:val="00EF1B50"/>
    <w:rsid w:val="00F11EDA"/>
    <w:rsid w:val="00F22E8B"/>
    <w:rsid w:val="00F269E1"/>
    <w:rsid w:val="00F72008"/>
    <w:rsid w:val="00F7597B"/>
    <w:rsid w:val="00F75DB5"/>
    <w:rsid w:val="00F77845"/>
    <w:rsid w:val="00F94137"/>
    <w:rsid w:val="00FB5A05"/>
    <w:rsid w:val="00FB70A7"/>
    <w:rsid w:val="00FC1527"/>
    <w:rsid w:val="00FD1569"/>
    <w:rsid w:val="00FD741C"/>
    <w:rsid w:val="00FF30E3"/>
    <w:rsid w:val="00FF4B7E"/>
    <w:rsid w:val="00FF775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colormenu v:ext="edit" fill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2B"/>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822A2B"/>
    <w:pPr>
      <w:spacing w:before="360" w:after="0"/>
      <w:contextualSpacing/>
      <w:outlineLvl w:val="0"/>
    </w:pPr>
    <w:rPr>
      <w:b/>
      <w:bCs/>
      <w:sz w:val="28"/>
      <w:szCs w:val="28"/>
    </w:rPr>
  </w:style>
  <w:style w:type="paragraph" w:styleId="Heading2">
    <w:name w:val="heading 2"/>
    <w:basedOn w:val="Normal"/>
    <w:next w:val="Normal"/>
    <w:link w:val="Heading2Char"/>
    <w:uiPriority w:val="9"/>
    <w:unhideWhenUsed/>
    <w:qFormat/>
    <w:rsid w:val="005C7DF7"/>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5C7DF7"/>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5C7DF7"/>
    <w:pPr>
      <w:spacing w:before="200" w:after="0"/>
      <w:outlineLvl w:val="3"/>
    </w:pPr>
    <w:rPr>
      <w:b/>
      <w:bCs/>
      <w:i/>
      <w:iCs/>
    </w:rPr>
  </w:style>
  <w:style w:type="paragraph" w:styleId="Heading5">
    <w:name w:val="heading 5"/>
    <w:basedOn w:val="Normal"/>
    <w:next w:val="Normal"/>
    <w:link w:val="Heading5Char"/>
    <w:uiPriority w:val="9"/>
    <w:semiHidden/>
    <w:unhideWhenUsed/>
    <w:qFormat/>
    <w:rsid w:val="005C7DF7"/>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5C7DF7"/>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5C7DF7"/>
    <w:pPr>
      <w:spacing w:after="0"/>
      <w:outlineLvl w:val="6"/>
    </w:pPr>
    <w:rPr>
      <w:i/>
      <w:iCs/>
    </w:rPr>
  </w:style>
  <w:style w:type="paragraph" w:styleId="Heading8">
    <w:name w:val="heading 8"/>
    <w:basedOn w:val="Normal"/>
    <w:next w:val="Normal"/>
    <w:link w:val="Heading8Char"/>
    <w:uiPriority w:val="9"/>
    <w:semiHidden/>
    <w:unhideWhenUsed/>
    <w:qFormat/>
    <w:rsid w:val="005C7DF7"/>
    <w:pPr>
      <w:spacing w:after="0"/>
      <w:outlineLvl w:val="7"/>
    </w:pPr>
    <w:rPr>
      <w:sz w:val="20"/>
      <w:szCs w:val="20"/>
    </w:rPr>
  </w:style>
  <w:style w:type="paragraph" w:styleId="Heading9">
    <w:name w:val="heading 9"/>
    <w:basedOn w:val="Normal"/>
    <w:next w:val="Normal"/>
    <w:link w:val="Heading9Char"/>
    <w:uiPriority w:val="9"/>
    <w:semiHidden/>
    <w:unhideWhenUsed/>
    <w:qFormat/>
    <w:rsid w:val="005C7DF7"/>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D0D"/>
    <w:rPr>
      <w:rFonts w:ascii="Lucida Grande" w:hAnsi="Lucida Grande"/>
      <w:sz w:val="18"/>
      <w:szCs w:val="18"/>
    </w:rPr>
  </w:style>
  <w:style w:type="paragraph" w:styleId="Header">
    <w:name w:val="header"/>
    <w:basedOn w:val="Normal"/>
    <w:link w:val="HeaderChar"/>
    <w:uiPriority w:val="99"/>
    <w:unhideWhenUsed/>
    <w:rsid w:val="00204780"/>
    <w:pPr>
      <w:tabs>
        <w:tab w:val="center" w:pos="4320"/>
        <w:tab w:val="right" w:pos="8640"/>
      </w:tabs>
      <w:spacing w:after="0"/>
    </w:pPr>
  </w:style>
  <w:style w:type="character" w:customStyle="1" w:styleId="HeaderChar">
    <w:name w:val="Header Char"/>
    <w:basedOn w:val="DefaultParagraphFont"/>
    <w:link w:val="Header"/>
    <w:uiPriority w:val="99"/>
    <w:rsid w:val="00204780"/>
    <w:rPr>
      <w:rFonts w:ascii="Arial Narrow" w:hAnsi="Arial Narrow"/>
      <w:sz w:val="22"/>
      <w:szCs w:val="24"/>
    </w:rPr>
  </w:style>
  <w:style w:type="paragraph" w:styleId="Footer">
    <w:name w:val="footer"/>
    <w:basedOn w:val="Normal"/>
    <w:link w:val="FooterChar"/>
    <w:uiPriority w:val="99"/>
    <w:unhideWhenUsed/>
    <w:rsid w:val="00204780"/>
    <w:pPr>
      <w:tabs>
        <w:tab w:val="center" w:pos="4320"/>
        <w:tab w:val="right" w:pos="8640"/>
      </w:tabs>
      <w:spacing w:after="0"/>
    </w:pPr>
  </w:style>
  <w:style w:type="character" w:customStyle="1" w:styleId="FooterChar">
    <w:name w:val="Footer Char"/>
    <w:basedOn w:val="DefaultParagraphFont"/>
    <w:link w:val="Footer"/>
    <w:uiPriority w:val="99"/>
    <w:rsid w:val="00204780"/>
    <w:rPr>
      <w:rFonts w:ascii="Arial Narrow" w:hAnsi="Arial Narrow"/>
      <w:sz w:val="22"/>
      <w:szCs w:val="24"/>
    </w:rPr>
  </w:style>
  <w:style w:type="paragraph" w:customStyle="1" w:styleId="Noparagraphstyle">
    <w:name w:val="[No paragraph style]"/>
    <w:rsid w:val="00204780"/>
    <w:pPr>
      <w:widowControl w:val="0"/>
      <w:autoSpaceDE w:val="0"/>
      <w:autoSpaceDN w:val="0"/>
      <w:adjustRightInd w:val="0"/>
      <w:spacing w:line="288" w:lineRule="auto"/>
      <w:textAlignment w:val="center"/>
    </w:pPr>
    <w:rPr>
      <w:rFonts w:ascii="Times" w:hAnsi="Times" w:cs="Times"/>
      <w:color w:val="000000"/>
      <w:sz w:val="22"/>
      <w:szCs w:val="22"/>
      <w:lang w:bidi="en-US"/>
    </w:rPr>
  </w:style>
  <w:style w:type="table" w:styleId="TableGrid">
    <w:name w:val="Table Grid"/>
    <w:basedOn w:val="TableNormal"/>
    <w:uiPriority w:val="59"/>
    <w:rsid w:val="00EF1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D01"/>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20181F"/>
    <w:rPr>
      <w:i/>
      <w:iCs/>
    </w:rPr>
  </w:style>
  <w:style w:type="paragraph" w:customStyle="1" w:styleId="Default">
    <w:name w:val="Default"/>
    <w:rsid w:val="00B15926"/>
    <w:pPr>
      <w:widowControl w:val="0"/>
      <w:autoSpaceDE w:val="0"/>
      <w:autoSpaceDN w:val="0"/>
      <w:adjustRightInd w:val="0"/>
      <w:spacing w:line="276" w:lineRule="auto"/>
    </w:pPr>
    <w:rPr>
      <w:rFonts w:ascii="Verdana" w:hAnsi="Verdana" w:cs="Verdana"/>
      <w:color w:val="000000"/>
      <w:sz w:val="22"/>
      <w:szCs w:val="22"/>
      <w:lang w:bidi="en-US"/>
    </w:rPr>
  </w:style>
  <w:style w:type="paragraph" w:styleId="Title">
    <w:name w:val="Title"/>
    <w:basedOn w:val="Normal"/>
    <w:next w:val="Normal"/>
    <w:link w:val="TitleChar"/>
    <w:uiPriority w:val="10"/>
    <w:qFormat/>
    <w:rsid w:val="005C7DF7"/>
    <w:pPr>
      <w:pBdr>
        <w:bottom w:val="single" w:sz="4" w:space="1" w:color="auto"/>
      </w:pBdr>
      <w:spacing w:line="240" w:lineRule="auto"/>
      <w:contextualSpacing/>
      <w:jc w:val="center"/>
    </w:pPr>
    <w:rPr>
      <w:spacing w:val="5"/>
      <w:sz w:val="44"/>
      <w:szCs w:val="52"/>
    </w:rPr>
  </w:style>
  <w:style w:type="character" w:customStyle="1" w:styleId="TitleChar">
    <w:name w:val="Title Char"/>
    <w:basedOn w:val="DefaultParagraphFont"/>
    <w:link w:val="Title"/>
    <w:uiPriority w:val="10"/>
    <w:rsid w:val="005C7DF7"/>
    <w:rPr>
      <w:rFonts w:ascii="Calibri" w:eastAsia="Times New Roman" w:hAnsi="Calibri" w:cs="Times New Roman"/>
      <w:spacing w:val="5"/>
      <w:sz w:val="44"/>
      <w:szCs w:val="52"/>
    </w:rPr>
  </w:style>
  <w:style w:type="character" w:styleId="Emphasis">
    <w:name w:val="Emphasis"/>
    <w:uiPriority w:val="20"/>
    <w:qFormat/>
    <w:rsid w:val="005C7DF7"/>
    <w:rPr>
      <w:b/>
      <w:bCs/>
      <w:i/>
      <w:iCs/>
      <w:spacing w:val="10"/>
      <w:bdr w:val="none" w:sz="0" w:space="0" w:color="auto"/>
      <w:shd w:val="clear" w:color="auto" w:fill="auto"/>
    </w:rPr>
  </w:style>
  <w:style w:type="paragraph" w:styleId="PlainText">
    <w:name w:val="Plain Text"/>
    <w:basedOn w:val="Normal"/>
    <w:link w:val="PlainTextChar"/>
    <w:rsid w:val="00FF4B7E"/>
    <w:pPr>
      <w:spacing w:after="0"/>
    </w:pPr>
    <w:rPr>
      <w:rFonts w:ascii="Courier New" w:hAnsi="Courier New"/>
      <w:sz w:val="20"/>
      <w:szCs w:val="20"/>
    </w:rPr>
  </w:style>
  <w:style w:type="character" w:customStyle="1" w:styleId="PlainTextChar">
    <w:name w:val="Plain Text Char"/>
    <w:basedOn w:val="DefaultParagraphFont"/>
    <w:link w:val="PlainText"/>
    <w:rsid w:val="00FF4B7E"/>
    <w:rPr>
      <w:rFonts w:ascii="Courier New" w:eastAsia="Times New Roman" w:hAnsi="Courier New" w:cs="Times New Roman"/>
      <w:sz w:val="20"/>
      <w:szCs w:val="20"/>
    </w:rPr>
  </w:style>
  <w:style w:type="character" w:styleId="Hyperlink">
    <w:name w:val="Hyperlink"/>
    <w:basedOn w:val="DefaultParagraphFont"/>
    <w:uiPriority w:val="99"/>
    <w:unhideWhenUsed/>
    <w:rsid w:val="00925553"/>
    <w:rPr>
      <w:color w:val="0000FF"/>
      <w:u w:val="single"/>
    </w:rPr>
  </w:style>
  <w:style w:type="character" w:customStyle="1" w:styleId="apple-converted-space">
    <w:name w:val="apple-converted-space"/>
    <w:basedOn w:val="DefaultParagraphFont"/>
    <w:rsid w:val="009B53DA"/>
  </w:style>
  <w:style w:type="character" w:customStyle="1" w:styleId="Heading1Char">
    <w:name w:val="Heading 1 Char"/>
    <w:basedOn w:val="DefaultParagraphFont"/>
    <w:link w:val="Heading1"/>
    <w:uiPriority w:val="9"/>
    <w:rsid w:val="00822A2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5C7DF7"/>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5C7DF7"/>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5C7DF7"/>
    <w:rPr>
      <w:rFonts w:ascii="Calibri" w:eastAsia="Times New Roman" w:hAnsi="Calibri" w:cs="Times New Roman"/>
      <w:b/>
      <w:bCs/>
      <w:i/>
      <w:iCs/>
    </w:rPr>
  </w:style>
  <w:style w:type="character" w:customStyle="1" w:styleId="Heading5Char">
    <w:name w:val="Heading 5 Char"/>
    <w:basedOn w:val="DefaultParagraphFont"/>
    <w:link w:val="Heading5"/>
    <w:uiPriority w:val="9"/>
    <w:semiHidden/>
    <w:rsid w:val="005C7DF7"/>
    <w:rPr>
      <w:rFonts w:ascii="Calibri" w:eastAsia="Times New Roman" w:hAnsi="Calibri" w:cs="Times New Roman"/>
      <w:b/>
      <w:bCs/>
      <w:color w:val="7F7F7F"/>
    </w:rPr>
  </w:style>
  <w:style w:type="character" w:customStyle="1" w:styleId="Heading6Char">
    <w:name w:val="Heading 6 Char"/>
    <w:basedOn w:val="DefaultParagraphFont"/>
    <w:link w:val="Heading6"/>
    <w:uiPriority w:val="9"/>
    <w:semiHidden/>
    <w:rsid w:val="005C7DF7"/>
    <w:rPr>
      <w:rFonts w:ascii="Calibri" w:eastAsia="Times New Roman" w:hAnsi="Calibri" w:cs="Times New Roman"/>
      <w:b/>
      <w:bCs/>
      <w:i/>
      <w:iCs/>
      <w:color w:val="7F7F7F"/>
    </w:rPr>
  </w:style>
  <w:style w:type="character" w:customStyle="1" w:styleId="Heading7Char">
    <w:name w:val="Heading 7 Char"/>
    <w:basedOn w:val="DefaultParagraphFont"/>
    <w:link w:val="Heading7"/>
    <w:uiPriority w:val="9"/>
    <w:semiHidden/>
    <w:rsid w:val="005C7DF7"/>
    <w:rPr>
      <w:rFonts w:ascii="Calibri" w:eastAsia="Times New Roman" w:hAnsi="Calibri" w:cs="Times New Roman"/>
      <w:i/>
      <w:iCs/>
    </w:rPr>
  </w:style>
  <w:style w:type="character" w:customStyle="1" w:styleId="Heading8Char">
    <w:name w:val="Heading 8 Char"/>
    <w:basedOn w:val="DefaultParagraphFont"/>
    <w:link w:val="Heading8"/>
    <w:uiPriority w:val="9"/>
    <w:semiHidden/>
    <w:rsid w:val="005C7DF7"/>
    <w:rPr>
      <w:rFonts w:ascii="Calibri" w:eastAsia="Times New Roman" w:hAnsi="Calibri" w:cs="Times New Roman"/>
      <w:sz w:val="20"/>
      <w:szCs w:val="20"/>
    </w:rPr>
  </w:style>
  <w:style w:type="character" w:customStyle="1" w:styleId="Heading9Char">
    <w:name w:val="Heading 9 Char"/>
    <w:basedOn w:val="DefaultParagraphFont"/>
    <w:link w:val="Heading9"/>
    <w:uiPriority w:val="9"/>
    <w:semiHidden/>
    <w:rsid w:val="005C7DF7"/>
    <w:rPr>
      <w:rFonts w:ascii="Calibri" w:eastAsia="Times New Roman" w:hAnsi="Calibri" w:cs="Times New Roman"/>
      <w:i/>
      <w:iCs/>
      <w:spacing w:val="5"/>
      <w:sz w:val="20"/>
      <w:szCs w:val="20"/>
    </w:rPr>
  </w:style>
  <w:style w:type="paragraph" w:styleId="Caption">
    <w:name w:val="caption"/>
    <w:basedOn w:val="Normal"/>
    <w:next w:val="Normal"/>
    <w:uiPriority w:val="35"/>
    <w:semiHidden/>
    <w:unhideWhenUsed/>
    <w:rsid w:val="005C7DF7"/>
    <w:rPr>
      <w:b/>
      <w:bCs/>
      <w:color w:val="365F91"/>
      <w:sz w:val="16"/>
      <w:szCs w:val="16"/>
    </w:rPr>
  </w:style>
  <w:style w:type="paragraph" w:styleId="Subtitle">
    <w:name w:val="Subtitle"/>
    <w:basedOn w:val="Normal"/>
    <w:next w:val="Normal"/>
    <w:link w:val="SubtitleChar"/>
    <w:uiPriority w:val="11"/>
    <w:qFormat/>
    <w:rsid w:val="005C7DF7"/>
    <w:pPr>
      <w:spacing w:after="600"/>
    </w:pPr>
    <w:rPr>
      <w:i/>
      <w:iCs/>
      <w:spacing w:val="13"/>
      <w:sz w:val="24"/>
      <w:szCs w:val="24"/>
    </w:rPr>
  </w:style>
  <w:style w:type="character" w:customStyle="1" w:styleId="SubtitleChar">
    <w:name w:val="Subtitle Char"/>
    <w:basedOn w:val="DefaultParagraphFont"/>
    <w:link w:val="Subtitle"/>
    <w:uiPriority w:val="11"/>
    <w:rsid w:val="005C7DF7"/>
    <w:rPr>
      <w:rFonts w:ascii="Calibri" w:eastAsia="Times New Roman" w:hAnsi="Calibri" w:cs="Times New Roman"/>
      <w:i/>
      <w:iCs/>
      <w:spacing w:val="13"/>
      <w:sz w:val="24"/>
      <w:szCs w:val="24"/>
    </w:rPr>
  </w:style>
  <w:style w:type="character" w:styleId="Strong">
    <w:name w:val="Strong"/>
    <w:uiPriority w:val="22"/>
    <w:qFormat/>
    <w:rsid w:val="005C7DF7"/>
    <w:rPr>
      <w:b/>
      <w:bCs/>
    </w:rPr>
  </w:style>
  <w:style w:type="paragraph" w:styleId="NoSpacing">
    <w:name w:val="No Spacing"/>
    <w:basedOn w:val="Normal"/>
    <w:link w:val="NoSpacingChar"/>
    <w:uiPriority w:val="1"/>
    <w:qFormat/>
    <w:rsid w:val="005C7DF7"/>
    <w:pPr>
      <w:spacing w:after="0" w:line="240" w:lineRule="auto"/>
    </w:pPr>
  </w:style>
  <w:style w:type="character" w:customStyle="1" w:styleId="NoSpacingChar">
    <w:name w:val="No Spacing Char"/>
    <w:basedOn w:val="DefaultParagraphFont"/>
    <w:link w:val="NoSpacing"/>
    <w:uiPriority w:val="1"/>
    <w:rsid w:val="005C7DF7"/>
  </w:style>
  <w:style w:type="paragraph" w:styleId="ListParagraph">
    <w:name w:val="List Paragraph"/>
    <w:basedOn w:val="Normal"/>
    <w:uiPriority w:val="34"/>
    <w:qFormat/>
    <w:rsid w:val="005C7DF7"/>
    <w:pPr>
      <w:ind w:left="720"/>
      <w:contextualSpacing/>
    </w:pPr>
  </w:style>
  <w:style w:type="paragraph" w:styleId="Quote">
    <w:name w:val="Quote"/>
    <w:basedOn w:val="Normal"/>
    <w:next w:val="Normal"/>
    <w:link w:val="QuoteChar"/>
    <w:uiPriority w:val="29"/>
    <w:qFormat/>
    <w:rsid w:val="005C7DF7"/>
    <w:pPr>
      <w:spacing w:before="200" w:after="0"/>
      <w:ind w:left="360" w:right="360"/>
    </w:pPr>
    <w:rPr>
      <w:i/>
      <w:iCs/>
    </w:rPr>
  </w:style>
  <w:style w:type="character" w:customStyle="1" w:styleId="QuoteChar">
    <w:name w:val="Quote Char"/>
    <w:basedOn w:val="DefaultParagraphFont"/>
    <w:link w:val="Quote"/>
    <w:uiPriority w:val="29"/>
    <w:rsid w:val="005C7DF7"/>
    <w:rPr>
      <w:i/>
      <w:iCs/>
    </w:rPr>
  </w:style>
  <w:style w:type="paragraph" w:styleId="IntenseQuote">
    <w:name w:val="Intense Quote"/>
    <w:basedOn w:val="Normal"/>
    <w:next w:val="Normal"/>
    <w:link w:val="IntenseQuoteChar"/>
    <w:uiPriority w:val="30"/>
    <w:qFormat/>
    <w:rsid w:val="005C7D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7DF7"/>
    <w:rPr>
      <w:b/>
      <w:bCs/>
      <w:i/>
      <w:iCs/>
    </w:rPr>
  </w:style>
  <w:style w:type="character" w:styleId="SubtleEmphasis">
    <w:name w:val="Subtle Emphasis"/>
    <w:uiPriority w:val="19"/>
    <w:qFormat/>
    <w:rsid w:val="005C7DF7"/>
    <w:rPr>
      <w:i/>
      <w:iCs/>
    </w:rPr>
  </w:style>
  <w:style w:type="character" w:styleId="IntenseEmphasis">
    <w:name w:val="Intense Emphasis"/>
    <w:uiPriority w:val="21"/>
    <w:qFormat/>
    <w:rsid w:val="005C7DF7"/>
    <w:rPr>
      <w:b/>
      <w:bCs/>
    </w:rPr>
  </w:style>
  <w:style w:type="character" w:styleId="SubtleReference">
    <w:name w:val="Subtle Reference"/>
    <w:uiPriority w:val="31"/>
    <w:qFormat/>
    <w:rsid w:val="005C7DF7"/>
    <w:rPr>
      <w:smallCaps/>
    </w:rPr>
  </w:style>
  <w:style w:type="character" w:styleId="IntenseReference">
    <w:name w:val="Intense Reference"/>
    <w:uiPriority w:val="32"/>
    <w:qFormat/>
    <w:rsid w:val="005C7DF7"/>
    <w:rPr>
      <w:smallCaps/>
      <w:spacing w:val="5"/>
      <w:u w:val="single"/>
    </w:rPr>
  </w:style>
  <w:style w:type="character" w:styleId="BookTitle">
    <w:name w:val="Book Title"/>
    <w:uiPriority w:val="33"/>
    <w:qFormat/>
    <w:rsid w:val="005C7DF7"/>
    <w:rPr>
      <w:i/>
      <w:iCs/>
      <w:smallCaps/>
      <w:spacing w:val="5"/>
    </w:rPr>
  </w:style>
  <w:style w:type="paragraph" w:styleId="TOCHeading">
    <w:name w:val="TOC Heading"/>
    <w:basedOn w:val="Heading1"/>
    <w:next w:val="Normal"/>
    <w:uiPriority w:val="39"/>
    <w:semiHidden/>
    <w:unhideWhenUsed/>
    <w:qFormat/>
    <w:rsid w:val="005C7DF7"/>
    <w:pPr>
      <w:outlineLvl w:val="9"/>
    </w:pPr>
  </w:style>
  <w:style w:type="character" w:customStyle="1" w:styleId="itemprop">
    <w:name w:val="itemprop"/>
    <w:basedOn w:val="DefaultParagraphFont"/>
    <w:rsid w:val="004443C2"/>
  </w:style>
  <w:style w:type="paragraph" w:customStyle="1" w:styleId="textbox">
    <w:name w:val="textbox"/>
    <w:basedOn w:val="Normal"/>
    <w:rsid w:val="0044313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935940222">
          <w:marLeft w:val="0"/>
          <w:marRight w:val="0"/>
          <w:marTop w:val="0"/>
          <w:marBottom w:val="0"/>
          <w:divBdr>
            <w:top w:val="none" w:sz="0" w:space="0" w:color="auto"/>
            <w:left w:val="none" w:sz="0" w:space="0" w:color="auto"/>
            <w:bottom w:val="none" w:sz="0" w:space="0" w:color="auto"/>
            <w:right w:val="none" w:sz="0" w:space="0" w:color="auto"/>
          </w:divBdr>
          <w:divsChild>
            <w:div w:id="288244782">
              <w:marLeft w:val="0"/>
              <w:marRight w:val="0"/>
              <w:marTop w:val="0"/>
              <w:marBottom w:val="0"/>
              <w:divBdr>
                <w:top w:val="none" w:sz="0" w:space="0" w:color="auto"/>
                <w:left w:val="none" w:sz="0" w:space="0" w:color="auto"/>
                <w:bottom w:val="none" w:sz="0" w:space="0" w:color="auto"/>
                <w:right w:val="none" w:sz="0" w:space="0" w:color="auto"/>
              </w:divBdr>
              <w:divsChild>
                <w:div w:id="1854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60">
      <w:bodyDiv w:val="1"/>
      <w:marLeft w:val="0"/>
      <w:marRight w:val="0"/>
      <w:marTop w:val="0"/>
      <w:marBottom w:val="0"/>
      <w:divBdr>
        <w:top w:val="none" w:sz="0" w:space="0" w:color="auto"/>
        <w:left w:val="none" w:sz="0" w:space="0" w:color="auto"/>
        <w:bottom w:val="none" w:sz="0" w:space="0" w:color="auto"/>
        <w:right w:val="none" w:sz="0" w:space="0" w:color="auto"/>
      </w:divBdr>
    </w:div>
    <w:div w:id="673534452">
      <w:bodyDiv w:val="1"/>
      <w:marLeft w:val="0"/>
      <w:marRight w:val="0"/>
      <w:marTop w:val="0"/>
      <w:marBottom w:val="0"/>
      <w:divBdr>
        <w:top w:val="none" w:sz="0" w:space="0" w:color="auto"/>
        <w:left w:val="none" w:sz="0" w:space="0" w:color="auto"/>
        <w:bottom w:val="none" w:sz="0" w:space="0" w:color="auto"/>
        <w:right w:val="none" w:sz="0" w:space="0" w:color="auto"/>
      </w:divBdr>
      <w:divsChild>
        <w:div w:id="183440694">
          <w:marLeft w:val="0"/>
          <w:marRight w:val="0"/>
          <w:marTop w:val="0"/>
          <w:marBottom w:val="0"/>
          <w:divBdr>
            <w:top w:val="none" w:sz="0" w:space="0" w:color="auto"/>
            <w:left w:val="none" w:sz="0" w:space="0" w:color="auto"/>
            <w:bottom w:val="none" w:sz="0" w:space="0" w:color="auto"/>
            <w:right w:val="none" w:sz="0" w:space="0" w:color="auto"/>
          </w:divBdr>
        </w:div>
        <w:div w:id="211814240">
          <w:marLeft w:val="0"/>
          <w:marRight w:val="0"/>
          <w:marTop w:val="0"/>
          <w:marBottom w:val="0"/>
          <w:divBdr>
            <w:top w:val="none" w:sz="0" w:space="0" w:color="auto"/>
            <w:left w:val="none" w:sz="0" w:space="0" w:color="auto"/>
            <w:bottom w:val="none" w:sz="0" w:space="0" w:color="auto"/>
            <w:right w:val="none" w:sz="0" w:space="0" w:color="auto"/>
          </w:divBdr>
        </w:div>
        <w:div w:id="485247341">
          <w:marLeft w:val="0"/>
          <w:marRight w:val="0"/>
          <w:marTop w:val="0"/>
          <w:marBottom w:val="0"/>
          <w:divBdr>
            <w:top w:val="none" w:sz="0" w:space="0" w:color="auto"/>
            <w:left w:val="none" w:sz="0" w:space="0" w:color="auto"/>
            <w:bottom w:val="none" w:sz="0" w:space="0" w:color="auto"/>
            <w:right w:val="none" w:sz="0" w:space="0" w:color="auto"/>
          </w:divBdr>
        </w:div>
        <w:div w:id="726026396">
          <w:marLeft w:val="0"/>
          <w:marRight w:val="0"/>
          <w:marTop w:val="0"/>
          <w:marBottom w:val="0"/>
          <w:divBdr>
            <w:top w:val="none" w:sz="0" w:space="0" w:color="auto"/>
            <w:left w:val="none" w:sz="0" w:space="0" w:color="auto"/>
            <w:bottom w:val="none" w:sz="0" w:space="0" w:color="auto"/>
            <w:right w:val="none" w:sz="0" w:space="0" w:color="auto"/>
          </w:divBdr>
        </w:div>
        <w:div w:id="733088884">
          <w:marLeft w:val="0"/>
          <w:marRight w:val="0"/>
          <w:marTop w:val="0"/>
          <w:marBottom w:val="0"/>
          <w:divBdr>
            <w:top w:val="none" w:sz="0" w:space="0" w:color="auto"/>
            <w:left w:val="none" w:sz="0" w:space="0" w:color="auto"/>
            <w:bottom w:val="none" w:sz="0" w:space="0" w:color="auto"/>
            <w:right w:val="none" w:sz="0" w:space="0" w:color="auto"/>
          </w:divBdr>
        </w:div>
        <w:div w:id="753012016">
          <w:marLeft w:val="0"/>
          <w:marRight w:val="0"/>
          <w:marTop w:val="0"/>
          <w:marBottom w:val="0"/>
          <w:divBdr>
            <w:top w:val="none" w:sz="0" w:space="0" w:color="auto"/>
            <w:left w:val="none" w:sz="0" w:space="0" w:color="auto"/>
            <w:bottom w:val="none" w:sz="0" w:space="0" w:color="auto"/>
            <w:right w:val="none" w:sz="0" w:space="0" w:color="auto"/>
          </w:divBdr>
        </w:div>
        <w:div w:id="817963694">
          <w:marLeft w:val="0"/>
          <w:marRight w:val="0"/>
          <w:marTop w:val="0"/>
          <w:marBottom w:val="0"/>
          <w:divBdr>
            <w:top w:val="none" w:sz="0" w:space="0" w:color="auto"/>
            <w:left w:val="none" w:sz="0" w:space="0" w:color="auto"/>
            <w:bottom w:val="none" w:sz="0" w:space="0" w:color="auto"/>
            <w:right w:val="none" w:sz="0" w:space="0" w:color="auto"/>
          </w:divBdr>
        </w:div>
        <w:div w:id="918634937">
          <w:marLeft w:val="0"/>
          <w:marRight w:val="0"/>
          <w:marTop w:val="0"/>
          <w:marBottom w:val="0"/>
          <w:divBdr>
            <w:top w:val="none" w:sz="0" w:space="0" w:color="auto"/>
            <w:left w:val="none" w:sz="0" w:space="0" w:color="auto"/>
            <w:bottom w:val="none" w:sz="0" w:space="0" w:color="auto"/>
            <w:right w:val="none" w:sz="0" w:space="0" w:color="auto"/>
          </w:divBdr>
        </w:div>
        <w:div w:id="986275686">
          <w:marLeft w:val="0"/>
          <w:marRight w:val="0"/>
          <w:marTop w:val="0"/>
          <w:marBottom w:val="0"/>
          <w:divBdr>
            <w:top w:val="none" w:sz="0" w:space="0" w:color="auto"/>
            <w:left w:val="none" w:sz="0" w:space="0" w:color="auto"/>
            <w:bottom w:val="none" w:sz="0" w:space="0" w:color="auto"/>
            <w:right w:val="none" w:sz="0" w:space="0" w:color="auto"/>
          </w:divBdr>
        </w:div>
        <w:div w:id="1167282478">
          <w:marLeft w:val="0"/>
          <w:marRight w:val="0"/>
          <w:marTop w:val="0"/>
          <w:marBottom w:val="0"/>
          <w:divBdr>
            <w:top w:val="none" w:sz="0" w:space="0" w:color="auto"/>
            <w:left w:val="none" w:sz="0" w:space="0" w:color="auto"/>
            <w:bottom w:val="none" w:sz="0" w:space="0" w:color="auto"/>
            <w:right w:val="none" w:sz="0" w:space="0" w:color="auto"/>
          </w:divBdr>
        </w:div>
        <w:div w:id="1383023573">
          <w:marLeft w:val="0"/>
          <w:marRight w:val="0"/>
          <w:marTop w:val="0"/>
          <w:marBottom w:val="0"/>
          <w:divBdr>
            <w:top w:val="none" w:sz="0" w:space="0" w:color="auto"/>
            <w:left w:val="none" w:sz="0" w:space="0" w:color="auto"/>
            <w:bottom w:val="none" w:sz="0" w:space="0" w:color="auto"/>
            <w:right w:val="none" w:sz="0" w:space="0" w:color="auto"/>
          </w:divBdr>
        </w:div>
        <w:div w:id="1560827468">
          <w:marLeft w:val="0"/>
          <w:marRight w:val="0"/>
          <w:marTop w:val="0"/>
          <w:marBottom w:val="0"/>
          <w:divBdr>
            <w:top w:val="none" w:sz="0" w:space="0" w:color="auto"/>
            <w:left w:val="none" w:sz="0" w:space="0" w:color="auto"/>
            <w:bottom w:val="none" w:sz="0" w:space="0" w:color="auto"/>
            <w:right w:val="none" w:sz="0" w:space="0" w:color="auto"/>
          </w:divBdr>
        </w:div>
        <w:div w:id="1600676948">
          <w:marLeft w:val="0"/>
          <w:marRight w:val="0"/>
          <w:marTop w:val="0"/>
          <w:marBottom w:val="0"/>
          <w:divBdr>
            <w:top w:val="none" w:sz="0" w:space="0" w:color="auto"/>
            <w:left w:val="none" w:sz="0" w:space="0" w:color="auto"/>
            <w:bottom w:val="none" w:sz="0" w:space="0" w:color="auto"/>
            <w:right w:val="none" w:sz="0" w:space="0" w:color="auto"/>
          </w:divBdr>
        </w:div>
        <w:div w:id="1913159170">
          <w:marLeft w:val="0"/>
          <w:marRight w:val="0"/>
          <w:marTop w:val="0"/>
          <w:marBottom w:val="0"/>
          <w:divBdr>
            <w:top w:val="none" w:sz="0" w:space="0" w:color="auto"/>
            <w:left w:val="none" w:sz="0" w:space="0" w:color="auto"/>
            <w:bottom w:val="none" w:sz="0" w:space="0" w:color="auto"/>
            <w:right w:val="none" w:sz="0" w:space="0" w:color="auto"/>
          </w:divBdr>
        </w:div>
        <w:div w:id="1947106677">
          <w:marLeft w:val="0"/>
          <w:marRight w:val="0"/>
          <w:marTop w:val="0"/>
          <w:marBottom w:val="0"/>
          <w:divBdr>
            <w:top w:val="none" w:sz="0" w:space="0" w:color="auto"/>
            <w:left w:val="none" w:sz="0" w:space="0" w:color="auto"/>
            <w:bottom w:val="none" w:sz="0" w:space="0" w:color="auto"/>
            <w:right w:val="none" w:sz="0" w:space="0" w:color="auto"/>
          </w:divBdr>
        </w:div>
        <w:div w:id="1966304648">
          <w:marLeft w:val="0"/>
          <w:marRight w:val="0"/>
          <w:marTop w:val="0"/>
          <w:marBottom w:val="0"/>
          <w:divBdr>
            <w:top w:val="none" w:sz="0" w:space="0" w:color="auto"/>
            <w:left w:val="none" w:sz="0" w:space="0" w:color="auto"/>
            <w:bottom w:val="none" w:sz="0" w:space="0" w:color="auto"/>
            <w:right w:val="none" w:sz="0" w:space="0" w:color="auto"/>
          </w:divBdr>
        </w:div>
        <w:div w:id="2005934073">
          <w:marLeft w:val="0"/>
          <w:marRight w:val="0"/>
          <w:marTop w:val="0"/>
          <w:marBottom w:val="0"/>
          <w:divBdr>
            <w:top w:val="none" w:sz="0" w:space="0" w:color="auto"/>
            <w:left w:val="none" w:sz="0" w:space="0" w:color="auto"/>
            <w:bottom w:val="none" w:sz="0" w:space="0" w:color="auto"/>
            <w:right w:val="none" w:sz="0" w:space="0" w:color="auto"/>
          </w:divBdr>
        </w:div>
        <w:div w:id="2121685097">
          <w:marLeft w:val="0"/>
          <w:marRight w:val="0"/>
          <w:marTop w:val="0"/>
          <w:marBottom w:val="0"/>
          <w:divBdr>
            <w:top w:val="none" w:sz="0" w:space="0" w:color="auto"/>
            <w:left w:val="none" w:sz="0" w:space="0" w:color="auto"/>
            <w:bottom w:val="none" w:sz="0" w:space="0" w:color="auto"/>
            <w:right w:val="none" w:sz="0" w:space="0" w:color="auto"/>
          </w:divBdr>
        </w:div>
      </w:divsChild>
    </w:div>
    <w:div w:id="696273207">
      <w:bodyDiv w:val="1"/>
      <w:marLeft w:val="0"/>
      <w:marRight w:val="0"/>
      <w:marTop w:val="0"/>
      <w:marBottom w:val="0"/>
      <w:divBdr>
        <w:top w:val="none" w:sz="0" w:space="0" w:color="auto"/>
        <w:left w:val="none" w:sz="0" w:space="0" w:color="auto"/>
        <w:bottom w:val="none" w:sz="0" w:space="0" w:color="auto"/>
        <w:right w:val="none" w:sz="0" w:space="0" w:color="auto"/>
      </w:divBdr>
    </w:div>
    <w:div w:id="701244802">
      <w:bodyDiv w:val="1"/>
      <w:marLeft w:val="0"/>
      <w:marRight w:val="0"/>
      <w:marTop w:val="0"/>
      <w:marBottom w:val="0"/>
      <w:divBdr>
        <w:top w:val="none" w:sz="0" w:space="0" w:color="auto"/>
        <w:left w:val="none" w:sz="0" w:space="0" w:color="auto"/>
        <w:bottom w:val="none" w:sz="0" w:space="0" w:color="auto"/>
        <w:right w:val="none" w:sz="0" w:space="0" w:color="auto"/>
      </w:divBdr>
    </w:div>
    <w:div w:id="731847574">
      <w:bodyDiv w:val="1"/>
      <w:marLeft w:val="0"/>
      <w:marRight w:val="0"/>
      <w:marTop w:val="0"/>
      <w:marBottom w:val="0"/>
      <w:divBdr>
        <w:top w:val="none" w:sz="0" w:space="0" w:color="auto"/>
        <w:left w:val="none" w:sz="0" w:space="0" w:color="auto"/>
        <w:bottom w:val="none" w:sz="0" w:space="0" w:color="auto"/>
        <w:right w:val="none" w:sz="0" w:space="0" w:color="auto"/>
      </w:divBdr>
      <w:divsChild>
        <w:div w:id="633876418">
          <w:marLeft w:val="0"/>
          <w:marRight w:val="0"/>
          <w:marTop w:val="0"/>
          <w:marBottom w:val="0"/>
          <w:divBdr>
            <w:top w:val="none" w:sz="0" w:space="0" w:color="auto"/>
            <w:left w:val="none" w:sz="0" w:space="0" w:color="auto"/>
            <w:bottom w:val="single" w:sz="4" w:space="0" w:color="E3E3E3"/>
            <w:right w:val="none" w:sz="0" w:space="0" w:color="auto"/>
          </w:divBdr>
        </w:div>
      </w:divsChild>
    </w:div>
    <w:div w:id="805007596">
      <w:bodyDiv w:val="1"/>
      <w:marLeft w:val="0"/>
      <w:marRight w:val="0"/>
      <w:marTop w:val="0"/>
      <w:marBottom w:val="0"/>
      <w:divBdr>
        <w:top w:val="none" w:sz="0" w:space="0" w:color="auto"/>
        <w:left w:val="none" w:sz="0" w:space="0" w:color="auto"/>
        <w:bottom w:val="none" w:sz="0" w:space="0" w:color="auto"/>
        <w:right w:val="none" w:sz="0" w:space="0" w:color="auto"/>
      </w:divBdr>
    </w:div>
    <w:div w:id="844128280">
      <w:bodyDiv w:val="1"/>
      <w:marLeft w:val="0"/>
      <w:marRight w:val="0"/>
      <w:marTop w:val="0"/>
      <w:marBottom w:val="0"/>
      <w:divBdr>
        <w:top w:val="none" w:sz="0" w:space="0" w:color="auto"/>
        <w:left w:val="none" w:sz="0" w:space="0" w:color="auto"/>
        <w:bottom w:val="none" w:sz="0" w:space="0" w:color="auto"/>
        <w:right w:val="none" w:sz="0" w:space="0" w:color="auto"/>
      </w:divBdr>
    </w:div>
    <w:div w:id="1734498100">
      <w:bodyDiv w:val="1"/>
      <w:marLeft w:val="0"/>
      <w:marRight w:val="0"/>
      <w:marTop w:val="0"/>
      <w:marBottom w:val="0"/>
      <w:divBdr>
        <w:top w:val="none" w:sz="0" w:space="0" w:color="auto"/>
        <w:left w:val="none" w:sz="0" w:space="0" w:color="auto"/>
        <w:bottom w:val="none" w:sz="0" w:space="0" w:color="auto"/>
        <w:right w:val="none" w:sz="0" w:space="0" w:color="auto"/>
      </w:divBdr>
    </w:div>
    <w:div w:id="1948926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mdb.com/name/nm7589451/?ref_=ttfc_fc_cl_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084A7-04C1-4AF2-952F-C9FC3FAB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9</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Links>
    <vt:vector size="12" baseType="variant">
      <vt:variant>
        <vt:i4>917529</vt:i4>
      </vt:variant>
      <vt:variant>
        <vt:i4>0</vt:i4>
      </vt:variant>
      <vt:variant>
        <vt:i4>0</vt:i4>
      </vt:variant>
      <vt:variant>
        <vt:i4>5</vt:i4>
      </vt:variant>
      <vt:variant>
        <vt:lpwstr>http://www.imdb.com/name/nm7589451/?ref_=ttfc_fc_cl_t1</vt:lpwstr>
      </vt:variant>
      <vt:variant>
        <vt:lpwstr/>
      </vt:variant>
      <vt:variant>
        <vt:i4>2752619</vt:i4>
      </vt:variant>
      <vt:variant>
        <vt:i4>-1</vt:i4>
      </vt:variant>
      <vt:variant>
        <vt:i4>1030</vt:i4>
      </vt:variant>
      <vt:variant>
        <vt:i4>1</vt:i4>
      </vt:variant>
      <vt:variant>
        <vt:lpwstr>https://m.media-amazon.com/images/M/MV5BNGYxNzAwNTktMTEzZC00YzUzLThmNDEtZWQyYTM1NDZkMjkwXkEyXkFqcGdeQXVyMjEwOTk2NzQ@._V1_UX214_CR0,0,214,317_AL_.jpg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Currie</dc:creator>
  <cp:lastModifiedBy>Debbie Currie</cp:lastModifiedBy>
  <cp:revision>7</cp:revision>
  <cp:lastPrinted>2014-04-24T02:08:00Z</cp:lastPrinted>
  <dcterms:created xsi:type="dcterms:W3CDTF">2022-01-13T16:45:00Z</dcterms:created>
  <dcterms:modified xsi:type="dcterms:W3CDTF">2022-01-27T19:39:00Z</dcterms:modified>
</cp:coreProperties>
</file>