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AA" w:rsidRDefault="00C53CF2" w:rsidP="005C7DF7">
      <w:pPr>
        <w:pStyle w:val="Title"/>
      </w:pPr>
      <w:r>
        <w:rPr>
          <w:noProof/>
          <w:lang w:bidi="ar-SA"/>
        </w:rPr>
        <w:drawing>
          <wp:inline distT="0" distB="0" distL="0" distR="0">
            <wp:extent cx="3745230" cy="1993295"/>
            <wp:effectExtent l="0" t="0" r="0" b="0"/>
            <wp:docPr id="7" name="Picture 6" descr="ILWMPW-Titl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WMPW-TitleArt.png"/>
                    <pic:cNvPicPr/>
                  </pic:nvPicPr>
                  <pic:blipFill>
                    <a:blip r:embed="rId8"/>
                    <a:stretch>
                      <a:fillRect/>
                    </a:stretch>
                  </pic:blipFill>
                  <pic:spPr>
                    <a:xfrm>
                      <a:off x="0" y="0"/>
                      <a:ext cx="3745230" cy="1993295"/>
                    </a:xfrm>
                    <a:prstGeom prst="rect">
                      <a:avLst/>
                    </a:prstGeom>
                  </pic:spPr>
                </pic:pic>
              </a:graphicData>
            </a:graphic>
          </wp:inline>
        </w:drawing>
      </w:r>
    </w:p>
    <w:p w:rsidR="00204780" w:rsidRPr="005C7DF7" w:rsidRDefault="00204780" w:rsidP="005C7DF7">
      <w:pPr>
        <w:pStyle w:val="Title"/>
      </w:pPr>
      <w:r w:rsidRPr="005C7DF7">
        <w:t>Johnson Production Group</w:t>
      </w:r>
    </w:p>
    <w:p w:rsidR="00204780" w:rsidRPr="005C7DF7" w:rsidRDefault="00204780" w:rsidP="005C7DF7">
      <w:pPr>
        <w:pStyle w:val="Title"/>
      </w:pPr>
      <w:r w:rsidRPr="005C7DF7">
        <w:t>Press Kit</w:t>
      </w:r>
    </w:p>
    <w:p w:rsidR="00D82090" w:rsidRPr="005C7DF7" w:rsidRDefault="00D82090" w:rsidP="005740B9">
      <w:pPr>
        <w:pStyle w:val="Heading1"/>
      </w:pPr>
      <w:r w:rsidRPr="005C7DF7">
        <w:t>One-Liner</w:t>
      </w:r>
    </w:p>
    <w:p w:rsidR="00443135" w:rsidRPr="00443135" w:rsidRDefault="00435C4F" w:rsidP="00443135">
      <w:pPr>
        <w:autoSpaceDE w:val="0"/>
        <w:autoSpaceDN w:val="0"/>
        <w:adjustRightInd w:val="0"/>
        <w:spacing w:after="0" w:line="240" w:lineRule="auto"/>
        <w:rPr>
          <w:rFonts w:cs="Calibri"/>
          <w:color w:val="000000"/>
          <w:sz w:val="24"/>
          <w:szCs w:val="24"/>
          <w:lang w:val="en-CA" w:eastAsia="en-CA" w:bidi="ar-SA"/>
        </w:rPr>
      </w:pPr>
      <w:r>
        <w:rPr>
          <w:rFonts w:cs="Calibri"/>
          <w:color w:val="000000"/>
          <w:sz w:val="24"/>
          <w:szCs w:val="24"/>
          <w:lang w:val="en-CA" w:eastAsia="en-CA" w:bidi="ar-SA"/>
        </w:rPr>
        <w:t>A police detective defends his abusive partner’s wife and gets framed for murder.</w:t>
      </w:r>
    </w:p>
    <w:p w:rsidR="002A363C" w:rsidRPr="005C7DF7" w:rsidRDefault="002A363C" w:rsidP="005740B9">
      <w:pPr>
        <w:pStyle w:val="Heading1"/>
      </w:pPr>
      <w:r w:rsidRPr="005C7DF7">
        <w:t>Synopsis</w:t>
      </w:r>
    </w:p>
    <w:p w:rsidR="002F5932" w:rsidRDefault="002F5932" w:rsidP="005516F3">
      <w:pPr>
        <w:pStyle w:val="Heading1"/>
        <w:rPr>
          <w:b w:val="0"/>
          <w:bCs w:val="0"/>
          <w:sz w:val="22"/>
          <w:szCs w:val="22"/>
        </w:rPr>
      </w:pPr>
      <w:r w:rsidRPr="002F5932">
        <w:rPr>
          <w:b w:val="0"/>
          <w:bCs w:val="0"/>
          <w:sz w:val="22"/>
          <w:szCs w:val="22"/>
        </w:rPr>
        <w:t>When detective Paul Ford discovers his partner, Frank, is abusing his wife Eve, Paul steps in to rescue her, but a vengeful Frank frames him for a murder. With Paul on the run from his fellow officers and Eve on the run from her husband, the two find themselves escaping into a heated love affair.</w:t>
      </w:r>
    </w:p>
    <w:p w:rsidR="002A363C" w:rsidRPr="005C7DF7" w:rsidRDefault="002A363C" w:rsidP="005516F3">
      <w:pPr>
        <w:pStyle w:val="Heading1"/>
      </w:pPr>
      <w:r w:rsidRPr="005C7DF7">
        <w:t>Producers</w:t>
      </w:r>
    </w:p>
    <w:p w:rsidR="00896A87" w:rsidRPr="00822A2B" w:rsidRDefault="00896A87" w:rsidP="00896A87">
      <w:pPr>
        <w:widowControl w:val="0"/>
        <w:autoSpaceDE w:val="0"/>
        <w:autoSpaceDN w:val="0"/>
        <w:adjustRightInd w:val="0"/>
        <w:spacing w:before="80" w:after="0" w:line="240" w:lineRule="auto"/>
        <w:jc w:val="center"/>
        <w:rPr>
          <w:rFonts w:cs="Helvetica"/>
          <w:bCs/>
        </w:rPr>
      </w:pPr>
      <w:r w:rsidRPr="00822A2B">
        <w:rPr>
          <w:rFonts w:cs="Helvetica"/>
          <w:bCs/>
        </w:rPr>
        <w:t>Executive Producer</w:t>
      </w:r>
      <w:r w:rsidR="00983DF4">
        <w:rPr>
          <w:rFonts w:cs="Helvetica"/>
          <w:bCs/>
        </w:rPr>
        <w:t>s</w:t>
      </w:r>
    </w:p>
    <w:p w:rsidR="00896A87" w:rsidRDefault="00896A87" w:rsidP="00896A87">
      <w:pPr>
        <w:widowControl w:val="0"/>
        <w:autoSpaceDE w:val="0"/>
        <w:autoSpaceDN w:val="0"/>
        <w:adjustRightInd w:val="0"/>
        <w:spacing w:after="0" w:line="240" w:lineRule="auto"/>
        <w:jc w:val="center"/>
        <w:rPr>
          <w:rFonts w:cs="Helvetica"/>
          <w:bCs/>
        </w:rPr>
      </w:pPr>
      <w:r w:rsidRPr="00822A2B">
        <w:rPr>
          <w:rFonts w:cs="Helvetica"/>
          <w:bCs/>
        </w:rPr>
        <w:t>TIMOTHY O. JOHNSON</w:t>
      </w:r>
    </w:p>
    <w:p w:rsidR="008944AA" w:rsidRPr="00822A2B" w:rsidRDefault="00885075" w:rsidP="00896A87">
      <w:pPr>
        <w:widowControl w:val="0"/>
        <w:autoSpaceDE w:val="0"/>
        <w:autoSpaceDN w:val="0"/>
        <w:adjustRightInd w:val="0"/>
        <w:spacing w:after="0" w:line="240" w:lineRule="auto"/>
        <w:jc w:val="center"/>
        <w:rPr>
          <w:rFonts w:cs="Helvetica"/>
          <w:bCs/>
        </w:rPr>
      </w:pPr>
      <w:r w:rsidRPr="008944AA">
        <w:rPr>
          <w:rFonts w:cs="Helvetica"/>
          <w:bCs/>
        </w:rPr>
        <w:t>JOSEPH WILKA</w:t>
      </w:r>
    </w:p>
    <w:p w:rsidR="005740B9" w:rsidRDefault="002A363C" w:rsidP="00862D8C">
      <w:pPr>
        <w:widowControl w:val="0"/>
        <w:autoSpaceDE w:val="0"/>
        <w:autoSpaceDN w:val="0"/>
        <w:adjustRightInd w:val="0"/>
        <w:spacing w:before="80" w:after="0" w:line="240" w:lineRule="auto"/>
        <w:jc w:val="center"/>
        <w:rPr>
          <w:rFonts w:cs="Helvetica"/>
          <w:bCs/>
        </w:rPr>
      </w:pPr>
      <w:r w:rsidRPr="00822A2B">
        <w:rPr>
          <w:rFonts w:cs="Helvetica"/>
          <w:bCs/>
        </w:rPr>
        <w:t>Producer</w:t>
      </w:r>
    </w:p>
    <w:p w:rsidR="008944AA" w:rsidRDefault="00983DF4" w:rsidP="00885075">
      <w:pPr>
        <w:widowControl w:val="0"/>
        <w:autoSpaceDE w:val="0"/>
        <w:autoSpaceDN w:val="0"/>
        <w:adjustRightInd w:val="0"/>
        <w:spacing w:after="0" w:line="240" w:lineRule="auto"/>
        <w:jc w:val="center"/>
        <w:rPr>
          <w:rFonts w:cs="Helvetica"/>
          <w:bCs/>
        </w:rPr>
      </w:pPr>
      <w:r>
        <w:rPr>
          <w:rFonts w:cs="Helvetica"/>
          <w:bCs/>
        </w:rPr>
        <w:t>A.J. KELLY</w:t>
      </w:r>
    </w:p>
    <w:p w:rsidR="002A363C" w:rsidRPr="00822A2B" w:rsidRDefault="002A363C" w:rsidP="00983DF4">
      <w:pPr>
        <w:widowControl w:val="0"/>
        <w:autoSpaceDE w:val="0"/>
        <w:autoSpaceDN w:val="0"/>
        <w:adjustRightInd w:val="0"/>
        <w:spacing w:after="0" w:line="240" w:lineRule="auto"/>
        <w:rPr>
          <w:rFonts w:cs="Helvetica"/>
          <w:bCs/>
        </w:rPr>
      </w:pPr>
    </w:p>
    <w:p w:rsidR="005516F3" w:rsidRPr="005C7DF7" w:rsidRDefault="005516F3" w:rsidP="005516F3">
      <w:pPr>
        <w:widowControl w:val="0"/>
        <w:autoSpaceDE w:val="0"/>
        <w:autoSpaceDN w:val="0"/>
        <w:adjustRightInd w:val="0"/>
        <w:spacing w:after="0"/>
        <w:rPr>
          <w:rFonts w:cs="Helvetica"/>
          <w:bCs/>
          <w:sz w:val="28"/>
          <w:szCs w:val="28"/>
        </w:rPr>
      </w:pPr>
      <w:r w:rsidRPr="005C7DF7">
        <w:rPr>
          <w:rFonts w:cs="Helvetica"/>
          <w:bCs/>
          <w:sz w:val="28"/>
          <w:szCs w:val="28"/>
        </w:rPr>
        <w:t>Key Cast</w:t>
      </w:r>
    </w:p>
    <w:tbl>
      <w:tblPr>
        <w:tblW w:w="8340" w:type="dxa"/>
        <w:tblLook w:val="00A0"/>
      </w:tblPr>
      <w:tblGrid>
        <w:gridCol w:w="4608"/>
        <w:gridCol w:w="360"/>
        <w:gridCol w:w="3372"/>
      </w:tblGrid>
      <w:tr w:rsidR="005516F3" w:rsidRPr="00C44BDA" w:rsidTr="00C44BDA">
        <w:tc>
          <w:tcPr>
            <w:tcW w:w="4608" w:type="dxa"/>
          </w:tcPr>
          <w:p w:rsidR="005516F3" w:rsidRPr="00C44BDA" w:rsidRDefault="005516F3" w:rsidP="00C53CF2">
            <w:pPr>
              <w:pStyle w:val="Noparagraphstyle"/>
              <w:jc w:val="right"/>
              <w:rPr>
                <w:rFonts w:ascii="Calibri" w:hAnsi="Calibri" w:cs="Tahoma"/>
                <w:u w:val="single"/>
              </w:rPr>
            </w:pPr>
            <w:r w:rsidRPr="00C44BDA">
              <w:rPr>
                <w:rFonts w:ascii="Calibri" w:hAnsi="Calibri" w:cs="Tahoma"/>
                <w:u w:val="single"/>
              </w:rPr>
              <w:t>CHARACTER</w:t>
            </w:r>
          </w:p>
          <w:p w:rsidR="00C53CF2" w:rsidRPr="00C53CF2" w:rsidRDefault="00C53CF2" w:rsidP="00C53CF2">
            <w:pPr>
              <w:pStyle w:val="NoSpacing"/>
              <w:jc w:val="right"/>
              <w:rPr>
                <w:rFonts w:cs="Tahoma"/>
                <w:lang w:val="da-DK"/>
              </w:rPr>
            </w:pPr>
            <w:r w:rsidRPr="00C53CF2">
              <w:rPr>
                <w:rFonts w:cs="Tahoma"/>
                <w:lang w:val="da-DK"/>
              </w:rPr>
              <w:t>Eve Miller</w:t>
            </w:r>
          </w:p>
          <w:p w:rsidR="00C53CF2" w:rsidRPr="00C53CF2" w:rsidRDefault="00C53CF2" w:rsidP="00C53CF2">
            <w:pPr>
              <w:pStyle w:val="NoSpacing"/>
              <w:jc w:val="right"/>
              <w:rPr>
                <w:rFonts w:cs="Tahoma"/>
              </w:rPr>
            </w:pPr>
            <w:r w:rsidRPr="00C53CF2">
              <w:rPr>
                <w:rFonts w:cs="Tahoma"/>
              </w:rPr>
              <w:t>Paul Ford</w:t>
            </w:r>
          </w:p>
          <w:p w:rsidR="00C53CF2" w:rsidRPr="00C53CF2" w:rsidRDefault="00C53CF2" w:rsidP="00C53CF2">
            <w:pPr>
              <w:pStyle w:val="NoSpacing"/>
              <w:jc w:val="right"/>
              <w:rPr>
                <w:rFonts w:cs="Tahoma"/>
              </w:rPr>
            </w:pPr>
            <w:r w:rsidRPr="00C53CF2">
              <w:rPr>
                <w:rFonts w:cs="Tahoma"/>
              </w:rPr>
              <w:t>Frank Miller</w:t>
            </w:r>
          </w:p>
          <w:p w:rsidR="00C53CF2" w:rsidRPr="00C53CF2" w:rsidRDefault="00C53CF2" w:rsidP="00C53CF2">
            <w:pPr>
              <w:pStyle w:val="NoSpacing"/>
              <w:jc w:val="right"/>
              <w:rPr>
                <w:rFonts w:cs="Tahoma"/>
              </w:rPr>
            </w:pPr>
            <w:r w:rsidRPr="00C53CF2">
              <w:rPr>
                <w:rFonts w:cs="Tahoma"/>
              </w:rPr>
              <w:t>Andrea</w:t>
            </w:r>
            <w:r w:rsidRPr="00C53CF2">
              <w:rPr>
                <w:rFonts w:cs="Tahoma"/>
              </w:rPr>
              <w:tab/>
              <w:t xml:space="preserve"> Billings</w:t>
            </w:r>
          </w:p>
          <w:p w:rsidR="005516F3" w:rsidRPr="00C44BDA" w:rsidRDefault="00C53CF2" w:rsidP="00C53CF2">
            <w:pPr>
              <w:pStyle w:val="NoSpacing"/>
              <w:jc w:val="right"/>
              <w:rPr>
                <w:rFonts w:cs="Tahoma"/>
              </w:rPr>
            </w:pPr>
            <w:r w:rsidRPr="00C53CF2">
              <w:rPr>
                <w:rFonts w:cs="Tahoma"/>
              </w:rPr>
              <w:t>Captain Anderson</w:t>
            </w:r>
          </w:p>
        </w:tc>
        <w:tc>
          <w:tcPr>
            <w:tcW w:w="360" w:type="dxa"/>
          </w:tcPr>
          <w:p w:rsidR="005516F3" w:rsidRPr="00C44BDA" w:rsidRDefault="005516F3" w:rsidP="00C53CF2">
            <w:pPr>
              <w:widowControl w:val="0"/>
              <w:autoSpaceDE w:val="0"/>
              <w:autoSpaceDN w:val="0"/>
              <w:adjustRightInd w:val="0"/>
              <w:spacing w:after="0"/>
              <w:jc w:val="right"/>
              <w:rPr>
                <w:rFonts w:cs="Reporter"/>
                <w:w w:val="110"/>
              </w:rPr>
            </w:pPr>
          </w:p>
        </w:tc>
        <w:tc>
          <w:tcPr>
            <w:tcW w:w="3372" w:type="dxa"/>
          </w:tcPr>
          <w:p w:rsidR="005516F3" w:rsidRPr="00C44BDA" w:rsidRDefault="005516F3" w:rsidP="00C44BDA">
            <w:pPr>
              <w:pStyle w:val="Noparagraphstyle"/>
              <w:jc w:val="both"/>
              <w:rPr>
                <w:rFonts w:ascii="Calibri" w:hAnsi="Calibri" w:cs="Tahoma"/>
                <w:u w:val="single"/>
              </w:rPr>
            </w:pPr>
            <w:r w:rsidRPr="00C44BDA">
              <w:rPr>
                <w:rFonts w:ascii="Calibri" w:hAnsi="Calibri" w:cs="Tahoma"/>
                <w:u w:val="single"/>
              </w:rPr>
              <w:t>ACTOR</w:t>
            </w:r>
          </w:p>
          <w:p w:rsidR="00C53CF2" w:rsidRPr="00C53CF2" w:rsidRDefault="00C53CF2" w:rsidP="00C53CF2">
            <w:pPr>
              <w:pStyle w:val="NoSpacing"/>
              <w:rPr>
                <w:lang w:val="da-DK" w:eastAsia="en-CA" w:bidi="ar-SA"/>
              </w:rPr>
            </w:pPr>
            <w:r w:rsidRPr="00C53CF2">
              <w:rPr>
                <w:lang w:val="da-DK" w:eastAsia="en-CA" w:bidi="ar-SA"/>
              </w:rPr>
              <w:t>GINA VITORI</w:t>
            </w:r>
          </w:p>
          <w:p w:rsidR="00C53CF2" w:rsidRPr="00C53CF2" w:rsidRDefault="00C53CF2" w:rsidP="00C53CF2">
            <w:pPr>
              <w:pStyle w:val="NoSpacing"/>
              <w:rPr>
                <w:lang w:val="en-CA" w:eastAsia="en-CA"/>
              </w:rPr>
            </w:pPr>
            <w:r w:rsidRPr="00C53CF2">
              <w:rPr>
                <w:lang w:val="en-CA" w:eastAsia="en-CA"/>
              </w:rPr>
              <w:t>ANDREW SPACH</w:t>
            </w:r>
          </w:p>
          <w:p w:rsidR="00C53CF2" w:rsidRPr="00C53CF2" w:rsidRDefault="00C53CF2" w:rsidP="00C53CF2">
            <w:pPr>
              <w:pStyle w:val="NoSpacing"/>
              <w:rPr>
                <w:lang w:val="en-CA" w:eastAsia="en-CA"/>
              </w:rPr>
            </w:pPr>
            <w:r w:rsidRPr="00C53CF2">
              <w:rPr>
                <w:lang w:val="en-CA" w:eastAsia="en-CA"/>
              </w:rPr>
              <w:t>JONATHAN STODDARD</w:t>
            </w:r>
          </w:p>
          <w:p w:rsidR="00C53CF2" w:rsidRPr="00C53CF2" w:rsidRDefault="00C53CF2" w:rsidP="00C53CF2">
            <w:pPr>
              <w:pStyle w:val="NoSpacing"/>
              <w:rPr>
                <w:lang w:val="en-CA" w:eastAsia="en-CA"/>
              </w:rPr>
            </w:pPr>
            <w:r w:rsidRPr="00C53CF2">
              <w:rPr>
                <w:lang w:val="en-CA" w:eastAsia="en-CA"/>
              </w:rPr>
              <w:t>ISABELLA OLIVEIRA</w:t>
            </w:r>
          </w:p>
          <w:p w:rsidR="005516F3" w:rsidRPr="00C53CF2" w:rsidRDefault="00C53CF2" w:rsidP="00C53CF2">
            <w:pPr>
              <w:pStyle w:val="NoSpacing"/>
              <w:rPr>
                <w:lang w:val="en-CA" w:eastAsia="en-CA"/>
              </w:rPr>
            </w:pPr>
            <w:r w:rsidRPr="00C53CF2">
              <w:rPr>
                <w:lang w:val="en-CA" w:eastAsia="en-CA"/>
              </w:rPr>
              <w:t>NICOLE PULLIAM</w:t>
            </w:r>
          </w:p>
        </w:tc>
      </w:tr>
    </w:tbl>
    <w:p w:rsidR="006D29BB" w:rsidRDefault="006D29BB" w:rsidP="00D82090">
      <w:pPr>
        <w:widowControl w:val="0"/>
        <w:autoSpaceDE w:val="0"/>
        <w:autoSpaceDN w:val="0"/>
        <w:adjustRightInd w:val="0"/>
        <w:spacing w:after="0"/>
        <w:rPr>
          <w:rFonts w:cs="Helvetica"/>
          <w:bCs/>
          <w:sz w:val="28"/>
          <w:szCs w:val="28"/>
        </w:rPr>
        <w:sectPr w:rsidR="006D29BB" w:rsidSect="006D29BB">
          <w:footerReference w:type="default" r:id="rId9"/>
          <w:pgSz w:w="12240" w:h="15840"/>
          <w:pgMar w:top="567" w:right="1440" w:bottom="1440" w:left="1440" w:header="289" w:footer="289" w:gutter="0"/>
          <w:cols w:space="720"/>
        </w:sectPr>
      </w:pPr>
    </w:p>
    <w:p w:rsidR="009B53DA" w:rsidRPr="00822A2B" w:rsidRDefault="004078DF" w:rsidP="00822A2B">
      <w:pPr>
        <w:pStyle w:val="Heading1"/>
      </w:pPr>
      <w:r w:rsidRPr="00822A2B">
        <w:lastRenderedPageBreak/>
        <w:t>Key Cast Biographies</w:t>
      </w:r>
    </w:p>
    <w:p w:rsidR="00C53CF2" w:rsidRDefault="00C53CF2" w:rsidP="00C53CF2">
      <w:pPr>
        <w:pStyle w:val="Heading1"/>
        <w:rPr>
          <w:sz w:val="26"/>
          <w:szCs w:val="26"/>
          <w:lang w:val="da-DK"/>
        </w:rPr>
      </w:pPr>
      <w:r w:rsidRPr="00C53CF2">
        <w:rPr>
          <w:sz w:val="26"/>
          <w:szCs w:val="26"/>
          <w:lang w:val="da-DK"/>
        </w:rPr>
        <w:t>GINA VITORI</w:t>
      </w:r>
    </w:p>
    <w:p w:rsidR="0050324A" w:rsidRPr="0050324A" w:rsidRDefault="0050324A" w:rsidP="00607FC7">
      <w:pPr>
        <w:spacing w:after="120"/>
        <w:rPr>
          <w:lang w:val="da-DK"/>
        </w:rPr>
      </w:pPr>
      <w:r>
        <w:rPr>
          <w:noProof/>
          <w:lang w:bidi="ar-SA"/>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1270</wp:posOffset>
            </wp:positionV>
            <wp:extent cx="1276350" cy="1893570"/>
            <wp:effectExtent l="19050" t="0" r="0" b="0"/>
            <wp:wrapSquare wrapText="bothSides"/>
            <wp:docPr id="8" name="Picture 6" descr="Gina Vitori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na Vitori Picture"/>
                    <pic:cNvPicPr>
                      <a:picLocks noChangeAspect="1" noChangeArrowheads="1"/>
                    </pic:cNvPicPr>
                  </pic:nvPicPr>
                  <pic:blipFill>
                    <a:blip r:embed="rId10"/>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Pr="0050324A">
        <w:rPr>
          <w:lang w:val="da-DK"/>
        </w:rPr>
        <w:t xml:space="preserve">Originating from the Island that is Long in NY, Gina officially moved to Manhattan to pursue her dream at New York University's Tisch School of the Arts. After training with incredible teachers and fellow actors at the Atlantic Acting School and Stonestreet Studios, she received her BFA in Acting. (Then Lesly Kahn told her to forget everything she knows about acting, and UCB taught her to 'yes and'). She now lives in sunny Los Angeles, where she spends her days on screen battling sharks and stalkers, and off screen surfing and training Martial Arts. </w:t>
      </w:r>
    </w:p>
    <w:p w:rsidR="0050324A" w:rsidRPr="0050324A" w:rsidRDefault="0050324A" w:rsidP="00607FC7">
      <w:pPr>
        <w:spacing w:after="120"/>
        <w:rPr>
          <w:lang w:val="da-DK"/>
        </w:rPr>
      </w:pPr>
      <w:r w:rsidRPr="0050324A">
        <w:rPr>
          <w:lang w:val="da-DK"/>
        </w:rPr>
        <w:t>Gina is known for her starring roles in the original SyFy movie, 'Frenzy', as well as becoming a bit of a 'Lifetime' leading lady - most recently in 'Deadly Girls Night Out'. She can also be seen co-starring on '9-1-1' on FOX, and 'The Affair' on Showtime. Other fun roles include a Lara Croft knockoff, alcoholic farmer, and a singing mermaid for a live 2000 seat audience in Alaska.</w:t>
      </w:r>
    </w:p>
    <w:p w:rsidR="00C53CF2" w:rsidRDefault="00C53CF2" w:rsidP="00C53CF2">
      <w:pPr>
        <w:pStyle w:val="Heading1"/>
        <w:rPr>
          <w:sz w:val="26"/>
          <w:szCs w:val="26"/>
          <w:lang w:val="en-CA"/>
        </w:rPr>
      </w:pPr>
      <w:r w:rsidRPr="00C53CF2">
        <w:rPr>
          <w:sz w:val="26"/>
          <w:szCs w:val="26"/>
          <w:lang w:val="en-CA"/>
        </w:rPr>
        <w:t>ANDREW SPACH</w:t>
      </w:r>
    </w:p>
    <w:p w:rsidR="0050324A" w:rsidRDefault="0050324A" w:rsidP="00607FC7">
      <w:pPr>
        <w:spacing w:after="120"/>
        <w:rPr>
          <w:lang w:val="en-CA"/>
        </w:rPr>
      </w:pPr>
      <w:r>
        <w:rPr>
          <w:noProof/>
          <w:lang w:bidi="ar-SA"/>
        </w:rPr>
        <w:drawing>
          <wp:anchor distT="0" distB="0" distL="114300" distR="114300" simplePos="0" relativeHeight="251659264" behindDoc="0" locked="0" layoutInCell="1" allowOverlap="1">
            <wp:simplePos x="0" y="0"/>
            <wp:positionH relativeFrom="column">
              <wp:posOffset>19050</wp:posOffset>
            </wp:positionH>
            <wp:positionV relativeFrom="paragraph">
              <wp:posOffset>1270</wp:posOffset>
            </wp:positionV>
            <wp:extent cx="1276350" cy="1893570"/>
            <wp:effectExtent l="19050" t="0" r="0" b="0"/>
            <wp:wrapSquare wrapText="bothSides"/>
            <wp:docPr id="9" name="Picture 9" descr="Andrew Spach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rew Spach Picture"/>
                    <pic:cNvPicPr>
                      <a:picLocks noChangeAspect="1" noChangeArrowheads="1"/>
                    </pic:cNvPicPr>
                  </pic:nvPicPr>
                  <pic:blipFill>
                    <a:blip r:embed="rId11"/>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Pr="0050324A">
        <w:rPr>
          <w:lang w:val="en-CA"/>
        </w:rPr>
        <w:t xml:space="preserve">Andrew </w:t>
      </w:r>
      <w:proofErr w:type="spellStart"/>
      <w:r w:rsidRPr="0050324A">
        <w:rPr>
          <w:lang w:val="en-CA"/>
        </w:rPr>
        <w:t>Spach</w:t>
      </w:r>
      <w:proofErr w:type="spellEnd"/>
      <w:r w:rsidRPr="0050324A">
        <w:rPr>
          <w:lang w:val="en-CA"/>
        </w:rPr>
        <w:t xml:space="preserve"> is an American actor. He is a graduate of the </w:t>
      </w:r>
      <w:proofErr w:type="spellStart"/>
      <w:r w:rsidRPr="0050324A">
        <w:rPr>
          <w:lang w:val="en-CA"/>
        </w:rPr>
        <w:t>Meisner</w:t>
      </w:r>
      <w:proofErr w:type="spellEnd"/>
      <w:r w:rsidRPr="0050324A">
        <w:rPr>
          <w:lang w:val="en-CA"/>
        </w:rPr>
        <w:t xml:space="preserve"> Technique Studio in San Francisco where he studied with Jim Jarrett (Sanford </w:t>
      </w:r>
      <w:proofErr w:type="spellStart"/>
      <w:r w:rsidRPr="0050324A">
        <w:rPr>
          <w:lang w:val="en-CA"/>
        </w:rPr>
        <w:t>Meisner's</w:t>
      </w:r>
      <w:proofErr w:type="spellEnd"/>
      <w:r w:rsidRPr="0050324A">
        <w:rPr>
          <w:lang w:val="en-CA"/>
        </w:rPr>
        <w:t xml:space="preserve"> last teaching protégé) along with Melissa T</w:t>
      </w:r>
      <w:r>
        <w:rPr>
          <w:lang w:val="en-CA"/>
        </w:rPr>
        <w:t xml:space="preserve">hompson </w:t>
      </w:r>
      <w:proofErr w:type="spellStart"/>
      <w:r>
        <w:rPr>
          <w:lang w:val="en-CA"/>
        </w:rPr>
        <w:t>Esaia</w:t>
      </w:r>
      <w:proofErr w:type="spellEnd"/>
      <w:r>
        <w:rPr>
          <w:lang w:val="en-CA"/>
        </w:rPr>
        <w:t>. He also studied more recently</w:t>
      </w:r>
      <w:r w:rsidRPr="0050324A">
        <w:rPr>
          <w:lang w:val="en-CA"/>
        </w:rPr>
        <w:t xml:space="preserve"> with Steve </w:t>
      </w:r>
      <w:proofErr w:type="spellStart"/>
      <w:r w:rsidRPr="0050324A">
        <w:rPr>
          <w:lang w:val="en-CA"/>
        </w:rPr>
        <w:t>Eastin</w:t>
      </w:r>
      <w:proofErr w:type="spellEnd"/>
      <w:r w:rsidRPr="0050324A">
        <w:rPr>
          <w:lang w:val="en-CA"/>
        </w:rPr>
        <w:t xml:space="preserve"> in Los Angeles. </w:t>
      </w:r>
    </w:p>
    <w:p w:rsidR="0050324A" w:rsidRPr="0050324A" w:rsidRDefault="0050324A" w:rsidP="00607FC7">
      <w:pPr>
        <w:spacing w:after="120"/>
        <w:rPr>
          <w:lang w:val="en-CA"/>
        </w:rPr>
      </w:pPr>
      <w:r>
        <w:rPr>
          <w:lang w:val="en-CA"/>
        </w:rPr>
        <w:t xml:space="preserve">Andrew is known for his work in An Organized Killer, General Hospital and the upcoming Angels of Mercy. </w:t>
      </w:r>
      <w:r w:rsidRPr="0050324A">
        <w:rPr>
          <w:lang w:val="en-CA"/>
        </w:rPr>
        <w:t>He now resides in Los Angeles, CA.</w:t>
      </w:r>
    </w:p>
    <w:p w:rsidR="00607FC7" w:rsidRDefault="00607FC7" w:rsidP="00C53CF2">
      <w:pPr>
        <w:pStyle w:val="Heading1"/>
        <w:rPr>
          <w:sz w:val="26"/>
          <w:szCs w:val="26"/>
          <w:lang w:val="en-CA"/>
        </w:rPr>
      </w:pPr>
    </w:p>
    <w:p w:rsidR="00607FC7" w:rsidRDefault="00607FC7" w:rsidP="00C53CF2">
      <w:pPr>
        <w:pStyle w:val="Heading1"/>
        <w:rPr>
          <w:sz w:val="26"/>
          <w:szCs w:val="26"/>
          <w:lang w:val="en-CA"/>
        </w:rPr>
      </w:pPr>
    </w:p>
    <w:p w:rsidR="00607FC7" w:rsidRDefault="00607FC7" w:rsidP="00C53CF2">
      <w:pPr>
        <w:pStyle w:val="Heading1"/>
        <w:rPr>
          <w:sz w:val="26"/>
          <w:szCs w:val="26"/>
          <w:lang w:val="en-CA"/>
        </w:rPr>
      </w:pPr>
    </w:p>
    <w:p w:rsidR="00C53CF2" w:rsidRDefault="00C53CF2" w:rsidP="00C53CF2">
      <w:pPr>
        <w:pStyle w:val="Heading1"/>
        <w:rPr>
          <w:sz w:val="26"/>
          <w:szCs w:val="26"/>
          <w:lang w:val="en-CA"/>
        </w:rPr>
      </w:pPr>
      <w:r w:rsidRPr="00C53CF2">
        <w:rPr>
          <w:sz w:val="26"/>
          <w:szCs w:val="26"/>
          <w:lang w:val="en-CA"/>
        </w:rPr>
        <w:t>JONATHAN STODDARD</w:t>
      </w:r>
    </w:p>
    <w:p w:rsidR="001811B7" w:rsidRPr="001811B7" w:rsidRDefault="00607FC7" w:rsidP="001811B7">
      <w:pPr>
        <w:spacing w:after="120"/>
        <w:rPr>
          <w:lang w:val="en-CA"/>
        </w:rPr>
      </w:pPr>
      <w:r>
        <w:rPr>
          <w:noProof/>
          <w:lang w:bidi="ar-SA"/>
        </w:rPr>
        <w:drawing>
          <wp:anchor distT="0" distB="0" distL="114300" distR="114300" simplePos="0" relativeHeight="251660288" behindDoc="0" locked="0" layoutInCell="1" allowOverlap="1">
            <wp:simplePos x="0" y="0"/>
            <wp:positionH relativeFrom="column">
              <wp:posOffset>-11430</wp:posOffset>
            </wp:positionH>
            <wp:positionV relativeFrom="paragraph">
              <wp:posOffset>50165</wp:posOffset>
            </wp:positionV>
            <wp:extent cx="1276350" cy="1893570"/>
            <wp:effectExtent l="19050" t="0" r="0" b="0"/>
            <wp:wrapSquare wrapText="bothSides"/>
            <wp:docPr id="12" name="Picture 12" descr="Jonathan Stoddar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nathan Stoddard Picture"/>
                    <pic:cNvPicPr>
                      <a:picLocks noChangeAspect="1" noChangeArrowheads="1"/>
                    </pic:cNvPicPr>
                  </pic:nvPicPr>
                  <pic:blipFill>
                    <a:blip r:embed="rId12"/>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001811B7" w:rsidRPr="001811B7">
        <w:rPr>
          <w:lang w:val="en-CA"/>
        </w:rPr>
        <w:t xml:space="preserve">Jonathan Stoddard started his acting career on the stage performing dramatic and musical </w:t>
      </w:r>
      <w:proofErr w:type="spellStart"/>
      <w:r w:rsidR="001811B7" w:rsidRPr="001811B7">
        <w:rPr>
          <w:lang w:val="en-CA"/>
        </w:rPr>
        <w:t>theater</w:t>
      </w:r>
      <w:proofErr w:type="spellEnd"/>
      <w:r w:rsidR="001811B7" w:rsidRPr="001811B7">
        <w:rPr>
          <w:lang w:val="en-CA"/>
        </w:rPr>
        <w:t xml:space="preserve"> portraying such roles as the Emcee in Cabaret and Tony in West Side Story.  He has starred in over 30 feature films such as SOMEWHERE IN MONTANA, FURRY LITTLE CHRISTMAS and Hallmark’s ROME IN LOVE, and television shows, including Showtime's "Black Monday Season 2" and CBS’s Daytime Drama "The Young and the Restless” for 3 years.</w:t>
      </w:r>
    </w:p>
    <w:p w:rsidR="001811B7" w:rsidRPr="001811B7" w:rsidRDefault="001811B7" w:rsidP="001811B7">
      <w:pPr>
        <w:spacing w:after="120"/>
        <w:rPr>
          <w:lang w:val="en-CA"/>
        </w:rPr>
      </w:pPr>
      <w:r w:rsidRPr="001811B7">
        <w:rPr>
          <w:lang w:val="en-CA"/>
        </w:rPr>
        <w:t>Jonathan has an additional 10+ feature films releasing in 2022 and 2023 from Rom-</w:t>
      </w:r>
      <w:proofErr w:type="spellStart"/>
      <w:r w:rsidRPr="001811B7">
        <w:rPr>
          <w:lang w:val="en-CA"/>
        </w:rPr>
        <w:t>Coms</w:t>
      </w:r>
      <w:proofErr w:type="spellEnd"/>
      <w:r w:rsidRPr="001811B7">
        <w:rPr>
          <w:lang w:val="en-CA"/>
        </w:rPr>
        <w:t xml:space="preserve"> to Suspense to Supernatural Horror to Classic Comedies, so get ready to see him everywhere!</w:t>
      </w:r>
    </w:p>
    <w:p w:rsidR="0050324A" w:rsidRPr="0050324A" w:rsidRDefault="001811B7" w:rsidP="001811B7">
      <w:pPr>
        <w:spacing w:after="120"/>
        <w:rPr>
          <w:lang w:val="en-CA"/>
        </w:rPr>
      </w:pPr>
      <w:r w:rsidRPr="001811B7">
        <w:rPr>
          <w:lang w:val="en-CA"/>
        </w:rPr>
        <w:lastRenderedPageBreak/>
        <w:t xml:space="preserve">Jonathan is </w:t>
      </w:r>
      <w:proofErr w:type="gramStart"/>
      <w:r w:rsidRPr="001811B7">
        <w:rPr>
          <w:lang w:val="en-CA"/>
        </w:rPr>
        <w:t>a</w:t>
      </w:r>
      <w:proofErr w:type="gramEnd"/>
      <w:r w:rsidRPr="001811B7">
        <w:rPr>
          <w:lang w:val="en-CA"/>
        </w:rPr>
        <w:t xml:space="preserve"> also an accomplished singer/songwriter with multiple industry cuts and hit songs.</w:t>
      </w:r>
    </w:p>
    <w:p w:rsidR="00C53CF2" w:rsidRDefault="00C53CF2" w:rsidP="00C53CF2">
      <w:pPr>
        <w:pStyle w:val="Heading1"/>
        <w:rPr>
          <w:sz w:val="26"/>
          <w:szCs w:val="26"/>
          <w:lang w:val="en-CA"/>
        </w:rPr>
      </w:pPr>
      <w:r w:rsidRPr="00C53CF2">
        <w:rPr>
          <w:sz w:val="26"/>
          <w:szCs w:val="26"/>
          <w:lang w:val="en-CA"/>
        </w:rPr>
        <w:t>ISABELLA OLIVEIRA</w:t>
      </w:r>
    </w:p>
    <w:p w:rsidR="00607FC7" w:rsidRPr="00607FC7" w:rsidRDefault="00607FC7" w:rsidP="00607FC7">
      <w:pPr>
        <w:spacing w:after="120"/>
        <w:rPr>
          <w:lang w:val="en-CA"/>
        </w:rPr>
      </w:pPr>
      <w:r>
        <w:rPr>
          <w:noProof/>
          <w:lang w:bidi="ar-SA"/>
        </w:rPr>
        <w:drawing>
          <wp:anchor distT="0" distB="0" distL="114300" distR="114300" simplePos="0" relativeHeight="251661312" behindDoc="0" locked="0" layoutInCell="1" allowOverlap="1">
            <wp:simplePos x="0" y="0"/>
            <wp:positionH relativeFrom="column">
              <wp:posOffset>19050</wp:posOffset>
            </wp:positionH>
            <wp:positionV relativeFrom="paragraph">
              <wp:posOffset>5715</wp:posOffset>
            </wp:positionV>
            <wp:extent cx="1276350" cy="1893570"/>
            <wp:effectExtent l="19050" t="0" r="0" b="0"/>
            <wp:wrapSquare wrapText="bothSides"/>
            <wp:docPr id="15" name="Picture 15" descr="Isabella Oliveir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abella Oliveira Picture"/>
                    <pic:cNvPicPr>
                      <a:picLocks noChangeAspect="1" noChangeArrowheads="1"/>
                    </pic:cNvPicPr>
                  </pic:nvPicPr>
                  <pic:blipFill>
                    <a:blip r:embed="rId13"/>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Pr="00607FC7">
        <w:rPr>
          <w:lang w:val="en-CA"/>
        </w:rPr>
        <w:t xml:space="preserve">Isabella Oliveira was born in </w:t>
      </w:r>
      <w:proofErr w:type="spellStart"/>
      <w:r w:rsidRPr="00607FC7">
        <w:rPr>
          <w:lang w:val="en-CA"/>
        </w:rPr>
        <w:t>Brasil</w:t>
      </w:r>
      <w:proofErr w:type="spellEnd"/>
      <w:r w:rsidRPr="00607FC7">
        <w:rPr>
          <w:lang w:val="en-CA"/>
        </w:rPr>
        <w:t xml:space="preserve"> and raised in LA with Jazz legend, Wayne Shorter, as an uncle, and a family of larger than life producers of the first Los Angeles </w:t>
      </w:r>
      <w:proofErr w:type="spellStart"/>
      <w:r w:rsidRPr="00607FC7">
        <w:rPr>
          <w:lang w:val="en-CA"/>
        </w:rPr>
        <w:t>Brasilian</w:t>
      </w:r>
      <w:proofErr w:type="spellEnd"/>
      <w:r w:rsidRPr="00607FC7">
        <w:rPr>
          <w:lang w:val="en-CA"/>
        </w:rPr>
        <w:t xml:space="preserve"> Carnival. Her first performance was at age 8, dancing the Samba at the Hollywood Palladium.</w:t>
      </w:r>
    </w:p>
    <w:p w:rsidR="00607FC7" w:rsidRPr="00607FC7" w:rsidRDefault="00607FC7" w:rsidP="00607FC7">
      <w:pPr>
        <w:spacing w:after="120"/>
        <w:rPr>
          <w:lang w:val="en-CA"/>
        </w:rPr>
      </w:pPr>
      <w:r w:rsidRPr="00607FC7">
        <w:rPr>
          <w:lang w:val="en-CA"/>
        </w:rPr>
        <w:t>She began her professional career at 11, after being discovered by an agent a showcase, and auditioned for film and television through her formative years. She eventually attended the Los Angeles County High School for the Arts. There, she was able to fully delve into her love of the art of acting; training in Shakespeare, Suzuki/Viewpoints, Physical Theatre, and Directing.</w:t>
      </w:r>
    </w:p>
    <w:p w:rsidR="00607FC7" w:rsidRPr="00607FC7" w:rsidRDefault="00607FC7" w:rsidP="00607FC7">
      <w:pPr>
        <w:spacing w:after="120"/>
        <w:rPr>
          <w:lang w:val="en-CA"/>
        </w:rPr>
      </w:pPr>
      <w:r w:rsidRPr="00607FC7">
        <w:rPr>
          <w:lang w:val="en-CA"/>
        </w:rPr>
        <w:t xml:space="preserve">Upon graduating high school, she trained with renowned theatre director Jon </w:t>
      </w:r>
      <w:proofErr w:type="spellStart"/>
      <w:r w:rsidRPr="00607FC7">
        <w:rPr>
          <w:lang w:val="en-CA"/>
        </w:rPr>
        <w:t>Jory</w:t>
      </w:r>
      <w:proofErr w:type="spellEnd"/>
      <w:r w:rsidRPr="00607FC7">
        <w:rPr>
          <w:lang w:val="en-CA"/>
        </w:rPr>
        <w:t xml:space="preserve"> before moving to New York to attend the New School for Drama. There she honed her craft, writing, directing and performing with Manhattan Theatre Repertory, Bank Street Theatre, and theatre director Sherri Eden Barber. She has performed at the largest theatre festival in the world at Edinburgh Fringe Festival in Scotland, as well as Shakespeare Theatre LA.</w:t>
      </w:r>
    </w:p>
    <w:p w:rsidR="00607FC7" w:rsidRPr="00607FC7" w:rsidRDefault="00607FC7" w:rsidP="00607FC7">
      <w:pPr>
        <w:spacing w:after="120"/>
        <w:rPr>
          <w:lang w:val="en-CA"/>
        </w:rPr>
      </w:pPr>
      <w:r w:rsidRPr="00607FC7">
        <w:rPr>
          <w:lang w:val="en-CA"/>
        </w:rPr>
        <w:t xml:space="preserve">She now lives in Los Angeles, where she continues to dance to </w:t>
      </w:r>
      <w:proofErr w:type="spellStart"/>
      <w:r w:rsidRPr="00607FC7">
        <w:rPr>
          <w:lang w:val="en-CA"/>
        </w:rPr>
        <w:t>Brasilian</w:t>
      </w:r>
      <w:proofErr w:type="spellEnd"/>
      <w:r w:rsidRPr="00607FC7">
        <w:rPr>
          <w:lang w:val="en-CA"/>
        </w:rPr>
        <w:t xml:space="preserve"> music, hone her craft, and is committed to the representation of POC in film and television behind and in front of the camera.</w:t>
      </w:r>
    </w:p>
    <w:p w:rsidR="00607FC7" w:rsidRDefault="00C53CF2" w:rsidP="00C53CF2">
      <w:pPr>
        <w:rPr>
          <w:b/>
          <w:bCs/>
          <w:sz w:val="26"/>
          <w:szCs w:val="26"/>
          <w:lang w:val="en-CA"/>
        </w:rPr>
      </w:pPr>
      <w:r w:rsidRPr="00C53CF2">
        <w:rPr>
          <w:b/>
          <w:bCs/>
          <w:sz w:val="26"/>
          <w:szCs w:val="26"/>
          <w:lang w:val="en-CA"/>
        </w:rPr>
        <w:t>NICOLE PULLIAM</w:t>
      </w:r>
    </w:p>
    <w:p w:rsidR="00F11EDA" w:rsidRPr="0094244B" w:rsidRDefault="00607FC7" w:rsidP="00607FC7">
      <w:pPr>
        <w:spacing w:after="120"/>
        <w:rPr>
          <w:noProof/>
          <w:lang w:val="en-CA" w:eastAsia="en-CA" w:bidi="ar-SA"/>
        </w:rPr>
      </w:pPr>
      <w:r>
        <w:rPr>
          <w:noProof/>
          <w:lang w:bidi="ar-SA"/>
        </w:rPr>
        <w:drawing>
          <wp:anchor distT="0" distB="0" distL="114300" distR="114300" simplePos="0" relativeHeight="251662336" behindDoc="0" locked="0" layoutInCell="1" allowOverlap="1">
            <wp:simplePos x="0" y="0"/>
            <wp:positionH relativeFrom="column">
              <wp:posOffset>19050</wp:posOffset>
            </wp:positionH>
            <wp:positionV relativeFrom="paragraph">
              <wp:posOffset>6985</wp:posOffset>
            </wp:positionV>
            <wp:extent cx="1276350" cy="1893570"/>
            <wp:effectExtent l="19050" t="0" r="0" b="0"/>
            <wp:wrapSquare wrapText="bothSides"/>
            <wp:docPr id="18" name="Picture 18" descr="Nicole Pulliam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icole Pulliam Picture"/>
                    <pic:cNvPicPr>
                      <a:picLocks noChangeAspect="1" noChangeArrowheads="1"/>
                    </pic:cNvPicPr>
                  </pic:nvPicPr>
                  <pic:blipFill>
                    <a:blip r:embed="rId14"/>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Pr="00607FC7">
        <w:rPr>
          <w:noProof/>
          <w:lang w:bidi="ar-SA"/>
        </w:rPr>
        <w:t>Born and raised in Columbus, Ohio, Nicole knew from a very young age that she wanted to pursue a career as a performer. To that end, she participated in several school productions while growing up, and completed numerous acting classes throughout her life. She started out slowly by taking on modeling and commercial gigs in her native Ohio, and eventually worked up the courage to move out to Hollywood. Living bi-coastal between NYC and LA, Nicole began the tedious process of auditioning. She quickly landed small roles in films and television and has been a working actress ever since.</w:t>
      </w:r>
    </w:p>
    <w:p w:rsidR="00F11EDA" w:rsidRDefault="00F11EDA" w:rsidP="00443135">
      <w:pPr>
        <w:pStyle w:val="Heading2"/>
      </w:pPr>
    </w:p>
    <w:p w:rsidR="00060450" w:rsidRDefault="00060450" w:rsidP="00060450">
      <w:pPr>
        <w:pStyle w:val="Heading1"/>
      </w:pPr>
      <w:r>
        <w:t>Production Credits</w:t>
      </w:r>
    </w:p>
    <w:p w:rsidR="00060450" w:rsidRDefault="00060450" w:rsidP="00060450">
      <w:pPr>
        <w:pStyle w:val="Heading3"/>
      </w:pPr>
      <w:r>
        <w:t>Full Cast</w:t>
      </w:r>
    </w:p>
    <w:tbl>
      <w:tblPr>
        <w:tblpPr w:leftFromText="181" w:rightFromText="181" w:vertAnchor="text" w:horzAnchor="margin" w:tblpY="1"/>
        <w:tblW w:w="9729" w:type="dxa"/>
        <w:tblCellMar>
          <w:top w:w="15" w:type="dxa"/>
          <w:left w:w="15" w:type="dxa"/>
          <w:bottom w:w="15" w:type="dxa"/>
          <w:right w:w="15" w:type="dxa"/>
        </w:tblCellMar>
        <w:tblLook w:val="04A0"/>
      </w:tblPr>
      <w:tblGrid>
        <w:gridCol w:w="3056"/>
        <w:gridCol w:w="6673"/>
      </w:tblGrid>
      <w:tr w:rsidR="00060450" w:rsidRPr="00C44BDA" w:rsidTr="00C53CF2">
        <w:trPr>
          <w:trHeight w:val="284"/>
        </w:trPr>
        <w:tc>
          <w:tcPr>
            <w:tcW w:w="3056" w:type="dxa"/>
            <w:shd w:val="clear" w:color="auto" w:fill="auto"/>
            <w:tcMar>
              <w:top w:w="60" w:type="dxa"/>
              <w:left w:w="90" w:type="dxa"/>
              <w:bottom w:w="90" w:type="dxa"/>
              <w:right w:w="90" w:type="dxa"/>
            </w:tcMar>
            <w:hideMark/>
          </w:tcPr>
          <w:p w:rsidR="00060450" w:rsidRPr="00C44BDA" w:rsidRDefault="002641B8" w:rsidP="00C53CF2">
            <w:pPr>
              <w:spacing w:after="0"/>
              <w:rPr>
                <w:lang w:val="en-CA" w:eastAsia="en-CA" w:bidi="ar-SA"/>
              </w:rPr>
            </w:pPr>
            <w:hyperlink r:id="rId15" w:history="1">
              <w:r w:rsidR="003B34E2" w:rsidRPr="00C44BDA">
                <w:rPr>
                  <w:lang w:val="en-CA" w:eastAsia="en-CA" w:bidi="ar-SA"/>
                </w:rPr>
                <w:t>Actors</w:t>
              </w:r>
            </w:hyperlink>
          </w:p>
          <w:p w:rsidR="00C53CF2" w:rsidRPr="00061720" w:rsidRDefault="00C53CF2" w:rsidP="00C53CF2">
            <w:pPr>
              <w:spacing w:after="0"/>
              <w:rPr>
                <w:szCs w:val="28"/>
                <w:lang w:val="da-DK"/>
              </w:rPr>
            </w:pPr>
            <w:r w:rsidRPr="00061720">
              <w:rPr>
                <w:szCs w:val="28"/>
                <w:lang w:val="da-DK"/>
              </w:rPr>
              <w:t>GINA VITORI</w:t>
            </w:r>
          </w:p>
          <w:p w:rsidR="00C53CF2" w:rsidRPr="00C53CF2" w:rsidRDefault="00C53CF2" w:rsidP="00C53CF2">
            <w:pPr>
              <w:spacing w:after="0"/>
              <w:rPr>
                <w:szCs w:val="28"/>
              </w:rPr>
            </w:pPr>
            <w:r w:rsidRPr="00C53CF2">
              <w:rPr>
                <w:szCs w:val="28"/>
              </w:rPr>
              <w:t>ANDREW SPACH</w:t>
            </w:r>
          </w:p>
          <w:p w:rsidR="00C53CF2" w:rsidRPr="00061720" w:rsidRDefault="00C53CF2" w:rsidP="00C53CF2">
            <w:pPr>
              <w:spacing w:after="0"/>
              <w:rPr>
                <w:szCs w:val="28"/>
              </w:rPr>
            </w:pPr>
            <w:r w:rsidRPr="00061720">
              <w:rPr>
                <w:szCs w:val="28"/>
              </w:rPr>
              <w:t>JONATHAN STODDARD</w:t>
            </w:r>
          </w:p>
          <w:p w:rsidR="00C53CF2" w:rsidRPr="00061720" w:rsidRDefault="00C53CF2" w:rsidP="00C53CF2">
            <w:pPr>
              <w:spacing w:after="0"/>
              <w:rPr>
                <w:szCs w:val="28"/>
              </w:rPr>
            </w:pPr>
            <w:r w:rsidRPr="00061720">
              <w:rPr>
                <w:szCs w:val="28"/>
              </w:rPr>
              <w:lastRenderedPageBreak/>
              <w:t>ISABELLA OLIVEIRA</w:t>
            </w:r>
          </w:p>
          <w:p w:rsidR="00C53CF2" w:rsidRPr="00061720" w:rsidRDefault="00C53CF2" w:rsidP="00C53CF2">
            <w:pPr>
              <w:spacing w:after="0"/>
              <w:rPr>
                <w:szCs w:val="28"/>
              </w:rPr>
            </w:pPr>
            <w:r w:rsidRPr="00061720">
              <w:rPr>
                <w:szCs w:val="28"/>
              </w:rPr>
              <w:t>NICOLE PULLIAM</w:t>
            </w:r>
          </w:p>
          <w:p w:rsidR="00C53CF2" w:rsidRPr="00061720" w:rsidRDefault="00C53CF2" w:rsidP="00C53CF2">
            <w:pPr>
              <w:spacing w:after="0"/>
              <w:rPr>
                <w:szCs w:val="28"/>
              </w:rPr>
            </w:pPr>
            <w:r w:rsidRPr="00061720">
              <w:rPr>
                <w:szCs w:val="28"/>
              </w:rPr>
              <w:t>CORBIN TIMBROOK</w:t>
            </w:r>
          </w:p>
          <w:p w:rsidR="00C53CF2" w:rsidRPr="00061720" w:rsidRDefault="00C53CF2" w:rsidP="00C53CF2">
            <w:pPr>
              <w:spacing w:after="0"/>
              <w:rPr>
                <w:szCs w:val="28"/>
              </w:rPr>
            </w:pPr>
            <w:r w:rsidRPr="00061720">
              <w:rPr>
                <w:szCs w:val="28"/>
              </w:rPr>
              <w:t>JOHNNY DINAN</w:t>
            </w:r>
          </w:p>
          <w:p w:rsidR="00C53CF2" w:rsidRPr="00061720" w:rsidRDefault="00C53CF2" w:rsidP="00C53CF2">
            <w:pPr>
              <w:spacing w:after="0"/>
              <w:rPr>
                <w:szCs w:val="28"/>
              </w:rPr>
            </w:pPr>
            <w:r w:rsidRPr="00061720">
              <w:rPr>
                <w:szCs w:val="28"/>
              </w:rPr>
              <w:t>ROBERT MILLER</w:t>
            </w:r>
          </w:p>
          <w:p w:rsidR="00060450" w:rsidRPr="00C44BDA" w:rsidRDefault="00C53CF2" w:rsidP="00C53CF2">
            <w:pPr>
              <w:spacing w:after="0"/>
              <w:rPr>
                <w:lang w:val="en-CA" w:eastAsia="en-CA" w:bidi="ar-SA"/>
              </w:rPr>
            </w:pPr>
            <w:r w:rsidRPr="00061720">
              <w:rPr>
                <w:szCs w:val="28"/>
              </w:rPr>
              <w:t>JACOB HORN</w:t>
            </w:r>
          </w:p>
        </w:tc>
        <w:tc>
          <w:tcPr>
            <w:tcW w:w="6673" w:type="dxa"/>
            <w:shd w:val="clear" w:color="auto" w:fill="auto"/>
            <w:tcMar>
              <w:top w:w="60" w:type="dxa"/>
              <w:left w:w="90" w:type="dxa"/>
              <w:bottom w:w="90" w:type="dxa"/>
              <w:right w:w="90" w:type="dxa"/>
            </w:tcMar>
            <w:hideMark/>
          </w:tcPr>
          <w:p w:rsidR="00060450" w:rsidRDefault="00443135" w:rsidP="00C53CF2">
            <w:pPr>
              <w:spacing w:after="0"/>
              <w:rPr>
                <w:lang w:val="en-CA" w:eastAsia="en-CA" w:bidi="ar-SA"/>
              </w:rPr>
            </w:pPr>
            <w:r w:rsidRPr="00C44BDA">
              <w:rPr>
                <w:lang w:val="en-CA" w:eastAsia="en-CA" w:bidi="ar-SA"/>
              </w:rPr>
              <w:lastRenderedPageBreak/>
              <w:t>R</w:t>
            </w:r>
            <w:r w:rsidR="003B34E2" w:rsidRPr="00C44BDA">
              <w:rPr>
                <w:lang w:val="en-CA" w:eastAsia="en-CA" w:bidi="ar-SA"/>
              </w:rPr>
              <w:t>ole</w:t>
            </w:r>
          </w:p>
          <w:p w:rsidR="00C53CF2" w:rsidRDefault="00C53CF2" w:rsidP="00C53CF2">
            <w:pPr>
              <w:spacing w:after="0"/>
              <w:rPr>
                <w:szCs w:val="28"/>
                <w:lang w:val="da-DK"/>
              </w:rPr>
            </w:pPr>
            <w:r w:rsidRPr="00061720">
              <w:rPr>
                <w:szCs w:val="28"/>
                <w:lang w:val="da-DK"/>
              </w:rPr>
              <w:t>Eve Miller</w:t>
            </w:r>
          </w:p>
          <w:p w:rsidR="00C53CF2" w:rsidRDefault="00C53CF2" w:rsidP="00C53CF2">
            <w:pPr>
              <w:spacing w:after="0"/>
              <w:rPr>
                <w:szCs w:val="28"/>
              </w:rPr>
            </w:pPr>
            <w:r>
              <w:rPr>
                <w:szCs w:val="28"/>
              </w:rPr>
              <w:t>Paul Ford</w:t>
            </w:r>
          </w:p>
          <w:p w:rsidR="00C53CF2" w:rsidRPr="00061720" w:rsidRDefault="00C53CF2" w:rsidP="00C53CF2">
            <w:pPr>
              <w:spacing w:after="0"/>
              <w:rPr>
                <w:szCs w:val="28"/>
              </w:rPr>
            </w:pPr>
            <w:r w:rsidRPr="00061720">
              <w:rPr>
                <w:szCs w:val="28"/>
              </w:rPr>
              <w:t>Frank Miller</w:t>
            </w:r>
          </w:p>
          <w:p w:rsidR="00C53CF2" w:rsidRPr="00061720" w:rsidRDefault="00C53CF2" w:rsidP="00C53CF2">
            <w:pPr>
              <w:spacing w:after="0"/>
              <w:rPr>
                <w:szCs w:val="28"/>
              </w:rPr>
            </w:pPr>
            <w:r w:rsidRPr="00061720">
              <w:rPr>
                <w:szCs w:val="28"/>
              </w:rPr>
              <w:lastRenderedPageBreak/>
              <w:t>Andrea</w:t>
            </w:r>
            <w:r w:rsidRPr="00061720">
              <w:rPr>
                <w:szCs w:val="28"/>
              </w:rPr>
              <w:tab/>
              <w:t xml:space="preserve"> Billings</w:t>
            </w:r>
          </w:p>
          <w:p w:rsidR="00C53CF2" w:rsidRDefault="00C53CF2" w:rsidP="00C53CF2">
            <w:pPr>
              <w:spacing w:after="0"/>
              <w:rPr>
                <w:szCs w:val="28"/>
              </w:rPr>
            </w:pPr>
            <w:r w:rsidRPr="00061720">
              <w:rPr>
                <w:szCs w:val="28"/>
              </w:rPr>
              <w:t>Captain Anderson</w:t>
            </w:r>
          </w:p>
          <w:p w:rsidR="00C53CF2" w:rsidRDefault="00C53CF2" w:rsidP="00C53CF2">
            <w:pPr>
              <w:spacing w:after="0"/>
              <w:rPr>
                <w:szCs w:val="28"/>
              </w:rPr>
            </w:pPr>
            <w:r w:rsidRPr="00061720">
              <w:rPr>
                <w:szCs w:val="28"/>
              </w:rPr>
              <w:t>Callaghan</w:t>
            </w:r>
          </w:p>
          <w:p w:rsidR="00C53CF2" w:rsidRDefault="00C53CF2" w:rsidP="00C53CF2">
            <w:pPr>
              <w:spacing w:after="0"/>
              <w:rPr>
                <w:szCs w:val="28"/>
              </w:rPr>
            </w:pPr>
            <w:r w:rsidRPr="00061720">
              <w:rPr>
                <w:szCs w:val="28"/>
              </w:rPr>
              <w:t>Jeffrey</w:t>
            </w:r>
          </w:p>
          <w:p w:rsidR="00C53CF2" w:rsidRDefault="00C53CF2" w:rsidP="00C53CF2">
            <w:pPr>
              <w:spacing w:after="0"/>
              <w:rPr>
                <w:szCs w:val="28"/>
              </w:rPr>
            </w:pPr>
            <w:r w:rsidRPr="00061720">
              <w:rPr>
                <w:szCs w:val="28"/>
              </w:rPr>
              <w:t>Brian</w:t>
            </w:r>
          </w:p>
          <w:p w:rsidR="00443135" w:rsidRPr="00C44BDA" w:rsidRDefault="00C53CF2" w:rsidP="00C53CF2">
            <w:pPr>
              <w:spacing w:after="0"/>
              <w:rPr>
                <w:lang w:val="en-CA" w:eastAsia="en-CA" w:bidi="ar-SA"/>
              </w:rPr>
            </w:pPr>
            <w:r w:rsidRPr="00061720">
              <w:rPr>
                <w:szCs w:val="28"/>
              </w:rPr>
              <w:t>Pizza Guy</w:t>
            </w:r>
          </w:p>
        </w:tc>
      </w:tr>
    </w:tbl>
    <w:p w:rsidR="00983DF4" w:rsidRDefault="00983DF4" w:rsidP="00983DF4">
      <w:pPr>
        <w:pStyle w:val="Heading3"/>
      </w:pPr>
      <w:r>
        <w:lastRenderedPageBreak/>
        <w:t>Casting By</w:t>
      </w:r>
    </w:p>
    <w:p w:rsidR="00983DF4" w:rsidRDefault="00983DF4" w:rsidP="00983DF4">
      <w:r>
        <w:t>JEFF HARDWICK CSA</w:t>
      </w:r>
    </w:p>
    <w:p w:rsidR="00983DF4" w:rsidRDefault="00983DF4" w:rsidP="00983DF4">
      <w:pPr>
        <w:pStyle w:val="Heading3"/>
      </w:pPr>
      <w:r>
        <w:t>Production Designer</w:t>
      </w:r>
    </w:p>
    <w:p w:rsidR="00983DF4" w:rsidRDefault="00983DF4" w:rsidP="00983DF4">
      <w:r>
        <w:t>ROBERT WISE</w:t>
      </w:r>
    </w:p>
    <w:p w:rsidR="00983DF4" w:rsidRDefault="00983DF4" w:rsidP="00983DF4">
      <w:pPr>
        <w:pStyle w:val="Heading3"/>
      </w:pPr>
      <w:r>
        <w:t>Director of Photography</w:t>
      </w:r>
    </w:p>
    <w:p w:rsidR="00983DF4" w:rsidRDefault="00983DF4" w:rsidP="00983DF4">
      <w:r>
        <w:t>NICK ALBERT</w:t>
      </w:r>
    </w:p>
    <w:p w:rsidR="00983DF4" w:rsidRDefault="00983DF4" w:rsidP="00983DF4">
      <w:pPr>
        <w:pStyle w:val="Heading3"/>
      </w:pPr>
      <w:r>
        <w:t>Edited By</w:t>
      </w:r>
    </w:p>
    <w:p w:rsidR="00983DF4" w:rsidRDefault="00983DF4" w:rsidP="00983DF4">
      <w:r>
        <w:t>THIJS BAZELMANS</w:t>
      </w:r>
    </w:p>
    <w:p w:rsidR="00983DF4" w:rsidRDefault="00983DF4" w:rsidP="00983DF4">
      <w:pPr>
        <w:pStyle w:val="Heading3"/>
      </w:pPr>
      <w:r>
        <w:t xml:space="preserve">Music By </w:t>
      </w:r>
    </w:p>
    <w:p w:rsidR="00983DF4" w:rsidRDefault="00983DF4" w:rsidP="00983DF4">
      <w:r>
        <w:t>ANDREW SKRABUTENAS</w:t>
      </w:r>
    </w:p>
    <w:p w:rsidR="00983DF4" w:rsidRDefault="00983DF4" w:rsidP="00983DF4">
      <w:pPr>
        <w:pStyle w:val="Heading3"/>
      </w:pPr>
      <w:r>
        <w:t>Line Producer</w:t>
      </w:r>
    </w:p>
    <w:p w:rsidR="00983DF4" w:rsidRDefault="00983DF4" w:rsidP="00983DF4">
      <w:r>
        <w:t>JACOB HORN</w:t>
      </w:r>
    </w:p>
    <w:p w:rsidR="00983DF4" w:rsidRDefault="00983DF4" w:rsidP="00983DF4">
      <w:pPr>
        <w:pStyle w:val="Heading3"/>
      </w:pPr>
      <w:r>
        <w:t>Written By</w:t>
      </w:r>
    </w:p>
    <w:p w:rsidR="00983DF4" w:rsidRDefault="00132A68" w:rsidP="00983DF4">
      <w:r>
        <w:t>PAULA RAHN</w:t>
      </w:r>
    </w:p>
    <w:p w:rsidR="00983DF4" w:rsidRDefault="00983DF4" w:rsidP="00983DF4">
      <w:pPr>
        <w:pStyle w:val="Heading3"/>
      </w:pPr>
      <w:r>
        <w:t>Directed By</w:t>
      </w:r>
    </w:p>
    <w:p w:rsidR="0094244B" w:rsidRDefault="00132A68" w:rsidP="00983DF4">
      <w:r>
        <w:t>LINDSAY HARTLEY</w:t>
      </w:r>
      <w:r w:rsidRPr="00060450">
        <w:t xml:space="preserve"> </w:t>
      </w:r>
    </w:p>
    <w:p w:rsidR="0094244B" w:rsidRDefault="002F26BD" w:rsidP="0094244B">
      <w:pPr>
        <w:pStyle w:val="Heading3"/>
      </w:pPr>
      <w:r>
        <w:t>Other</w:t>
      </w:r>
      <w:r w:rsidR="0094244B">
        <w:t xml:space="preserve"> Crew</w:t>
      </w:r>
    </w:p>
    <w:tbl>
      <w:tblPr>
        <w:tblW w:w="7165" w:type="dxa"/>
        <w:tblLayout w:type="fixed"/>
        <w:tblLook w:val="0000"/>
      </w:tblPr>
      <w:tblGrid>
        <w:gridCol w:w="3227"/>
        <w:gridCol w:w="3938"/>
      </w:tblGrid>
      <w:tr w:rsidR="00132A68" w:rsidRPr="00132A68" w:rsidTr="00AE29EC">
        <w:trPr>
          <w:trHeight w:hRule="exact" w:val="340"/>
        </w:trPr>
        <w:tc>
          <w:tcPr>
            <w:tcW w:w="3227" w:type="dxa"/>
            <w:shd w:val="clear" w:color="auto" w:fill="auto"/>
          </w:tcPr>
          <w:p w:rsidR="00132A68" w:rsidRPr="00132A68" w:rsidRDefault="00132A68" w:rsidP="00132A68">
            <w:r w:rsidRPr="00132A68">
              <w:t>AMANDA SEARS</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Production Coordinator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MARIIETTA</w:t>
            </w:r>
            <w:r w:rsidR="00112F7F">
              <w:t xml:space="preserve"> </w:t>
            </w:r>
            <w:r w:rsidRPr="00132A68">
              <w:t>VOLYNSKA</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Location Manager</w:t>
            </w:r>
          </w:p>
        </w:tc>
      </w:tr>
      <w:tr w:rsidR="00132A68" w:rsidRPr="00132A68" w:rsidTr="00AE29EC">
        <w:trPr>
          <w:trHeight w:hRule="exact" w:val="340"/>
        </w:trPr>
        <w:tc>
          <w:tcPr>
            <w:tcW w:w="3227" w:type="dxa"/>
            <w:shd w:val="clear" w:color="auto" w:fill="auto"/>
          </w:tcPr>
          <w:p w:rsidR="00132A68" w:rsidRPr="00132A68" w:rsidRDefault="00132A68" w:rsidP="00132A68">
            <w:r w:rsidRPr="00132A68">
              <w:t>TEMPEST MONTGOMERY</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1st Assistant Director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MELODI TUNA</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2nd Assistant Director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TYLER DUVAL</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Additional 2nd Assistant Director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MIKE ESCAMILLA</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Stunt Coordinator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KARIM PHELPS</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Stunt Co-Coordinator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ERIC ENROTH</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Sound Mixer</w:t>
            </w:r>
          </w:p>
        </w:tc>
      </w:tr>
      <w:tr w:rsidR="00132A68" w:rsidRPr="00132A68" w:rsidTr="00AE29EC">
        <w:trPr>
          <w:trHeight w:hRule="exact" w:val="340"/>
        </w:trPr>
        <w:tc>
          <w:tcPr>
            <w:tcW w:w="3227" w:type="dxa"/>
            <w:shd w:val="clear" w:color="auto" w:fill="auto"/>
          </w:tcPr>
          <w:p w:rsidR="00132A68" w:rsidRPr="00132A68" w:rsidRDefault="00132A68" w:rsidP="00132A68">
            <w:r w:rsidRPr="00132A68">
              <w:t>CHRISTOPHER ADAM HRUBY</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Additional Sound Mixer</w:t>
            </w:r>
          </w:p>
        </w:tc>
      </w:tr>
      <w:tr w:rsidR="00132A68" w:rsidRPr="00132A68" w:rsidTr="00AE29EC">
        <w:trPr>
          <w:trHeight w:hRule="exact" w:val="340"/>
        </w:trPr>
        <w:tc>
          <w:tcPr>
            <w:tcW w:w="3227" w:type="dxa"/>
            <w:shd w:val="clear" w:color="auto" w:fill="auto"/>
          </w:tcPr>
          <w:p w:rsidR="00132A68" w:rsidRPr="00132A68" w:rsidRDefault="00132A68" w:rsidP="00132A68">
            <w:r w:rsidRPr="00132A68">
              <w:t>DREW FRANZBLAU</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Boom Operator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ROBERT WISE</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Production Designer</w:t>
            </w:r>
          </w:p>
        </w:tc>
      </w:tr>
      <w:tr w:rsidR="00132A68" w:rsidRPr="00132A68" w:rsidTr="00AE29EC">
        <w:trPr>
          <w:trHeight w:hRule="exact" w:val="340"/>
        </w:trPr>
        <w:tc>
          <w:tcPr>
            <w:tcW w:w="3227" w:type="dxa"/>
            <w:shd w:val="clear" w:color="auto" w:fill="auto"/>
          </w:tcPr>
          <w:p w:rsidR="00132A68" w:rsidRPr="00132A68" w:rsidRDefault="00132A68" w:rsidP="00132A68">
            <w:r w:rsidRPr="00132A68">
              <w:lastRenderedPageBreak/>
              <w:t>NOEL MAGNUSSON</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Prop Master</w:t>
            </w:r>
          </w:p>
        </w:tc>
      </w:tr>
      <w:tr w:rsidR="00132A68" w:rsidRPr="00132A68" w:rsidTr="00AE29EC">
        <w:trPr>
          <w:trHeight w:hRule="exact" w:val="340"/>
        </w:trPr>
        <w:tc>
          <w:tcPr>
            <w:tcW w:w="3227" w:type="dxa"/>
            <w:shd w:val="clear" w:color="auto" w:fill="auto"/>
          </w:tcPr>
          <w:p w:rsidR="00132A68" w:rsidRPr="00132A68" w:rsidRDefault="00132A68" w:rsidP="00132A68">
            <w:r w:rsidRPr="00132A68">
              <w:t>TONY PAULLEY</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Prop Master</w:t>
            </w:r>
          </w:p>
        </w:tc>
      </w:tr>
      <w:tr w:rsidR="00132A68" w:rsidRPr="00132A68" w:rsidTr="00AE29EC">
        <w:trPr>
          <w:trHeight w:hRule="exact" w:val="340"/>
        </w:trPr>
        <w:tc>
          <w:tcPr>
            <w:tcW w:w="3227" w:type="dxa"/>
            <w:shd w:val="clear" w:color="auto" w:fill="auto"/>
          </w:tcPr>
          <w:p w:rsidR="00132A68" w:rsidRPr="00132A68" w:rsidRDefault="00132A68" w:rsidP="00132A68">
            <w:r w:rsidRPr="00132A68">
              <w:t>ASHLEY BAKER</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Art Director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FRED MANCHENTO</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Graphics</w:t>
            </w:r>
          </w:p>
        </w:tc>
      </w:tr>
      <w:tr w:rsidR="00132A68" w:rsidRPr="00132A68" w:rsidTr="00AE29EC">
        <w:trPr>
          <w:trHeight w:hRule="exact" w:val="340"/>
        </w:trPr>
        <w:tc>
          <w:tcPr>
            <w:tcW w:w="3227" w:type="dxa"/>
            <w:shd w:val="clear" w:color="auto" w:fill="auto"/>
          </w:tcPr>
          <w:p w:rsidR="00132A68" w:rsidRPr="00132A68" w:rsidRDefault="00132A68" w:rsidP="00132A68">
            <w:r w:rsidRPr="00132A68">
              <w:t>NATHAN MEADE</w:t>
            </w:r>
          </w:p>
        </w:tc>
        <w:tc>
          <w:tcPr>
            <w:tcW w:w="3938" w:type="dxa"/>
            <w:shd w:val="clear" w:color="auto" w:fill="auto"/>
          </w:tcPr>
          <w:p w:rsidR="00132A68" w:rsidRPr="00132A68" w:rsidRDefault="00132A68" w:rsidP="00AE29EC">
            <w:pPr>
              <w:spacing w:line="100" w:lineRule="atLeast"/>
              <w:ind w:left="-108"/>
              <w:rPr>
                <w:lang w:val="en-CA" w:eastAsia="en-CA" w:bidi="ar-SA"/>
              </w:rPr>
            </w:pPr>
            <w:proofErr w:type="spellStart"/>
            <w:r w:rsidRPr="00132A68">
              <w:rPr>
                <w:lang w:val="en-CA" w:eastAsia="en-CA" w:bidi="ar-SA"/>
              </w:rPr>
              <w:t>Steadicam</w:t>
            </w:r>
            <w:proofErr w:type="spellEnd"/>
            <w:r w:rsidRPr="00132A68">
              <w:rPr>
                <w:lang w:val="en-CA" w:eastAsia="en-CA" w:bidi="ar-SA"/>
              </w:rPr>
              <w:t xml:space="preserve"> Operator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JONATHAN WANG</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Second Camera Operator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GEORGE ELLETT</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1st Assistant Camera</w:t>
            </w:r>
          </w:p>
        </w:tc>
      </w:tr>
      <w:tr w:rsidR="00132A68" w:rsidRPr="00132A68" w:rsidTr="00AE29EC">
        <w:trPr>
          <w:trHeight w:hRule="exact" w:val="340"/>
        </w:trPr>
        <w:tc>
          <w:tcPr>
            <w:tcW w:w="3227" w:type="dxa"/>
            <w:shd w:val="clear" w:color="auto" w:fill="auto"/>
          </w:tcPr>
          <w:p w:rsidR="00132A68" w:rsidRPr="00132A68" w:rsidRDefault="00132A68" w:rsidP="00132A68">
            <w:r w:rsidRPr="00132A68">
              <w:t>NATE JONES</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Additional 1st Assistant Camera</w:t>
            </w:r>
            <w:r w:rsidR="00AE29EC">
              <w:rPr>
                <w:lang w:val="en-CA" w:eastAsia="en-CA" w:bidi="ar-SA"/>
              </w:rPr>
              <w:t>s</w:t>
            </w:r>
          </w:p>
        </w:tc>
      </w:tr>
      <w:tr w:rsidR="00132A68" w:rsidRPr="00132A68" w:rsidTr="00AE29EC">
        <w:trPr>
          <w:trHeight w:hRule="exact" w:val="340"/>
        </w:trPr>
        <w:tc>
          <w:tcPr>
            <w:tcW w:w="3227" w:type="dxa"/>
            <w:shd w:val="clear" w:color="auto" w:fill="auto"/>
          </w:tcPr>
          <w:p w:rsidR="00132A68" w:rsidRPr="00132A68" w:rsidRDefault="00132A68" w:rsidP="00132A68">
            <w:r w:rsidRPr="00132A68">
              <w:t>HARRISON WAYNE</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JACOB LALLAS</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BCAM 1st Assistant Camera</w:t>
            </w:r>
          </w:p>
        </w:tc>
      </w:tr>
      <w:tr w:rsidR="00132A68" w:rsidRPr="00132A68" w:rsidTr="00AE29EC">
        <w:trPr>
          <w:trHeight w:hRule="exact" w:val="340"/>
        </w:trPr>
        <w:tc>
          <w:tcPr>
            <w:tcW w:w="3227" w:type="dxa"/>
            <w:shd w:val="clear" w:color="auto" w:fill="auto"/>
          </w:tcPr>
          <w:p w:rsidR="00132A68" w:rsidRPr="00132A68" w:rsidRDefault="00132A68" w:rsidP="00132A68">
            <w:r w:rsidRPr="00132A68">
              <w:t>LENA LEE</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Additional BCAM 1st Assistant Camera</w:t>
            </w:r>
          </w:p>
        </w:tc>
      </w:tr>
      <w:tr w:rsidR="00132A68" w:rsidRPr="00132A68" w:rsidTr="00AE29EC">
        <w:trPr>
          <w:trHeight w:hRule="exact" w:val="340"/>
        </w:trPr>
        <w:tc>
          <w:tcPr>
            <w:tcW w:w="3227" w:type="dxa"/>
            <w:shd w:val="clear" w:color="auto" w:fill="auto"/>
          </w:tcPr>
          <w:p w:rsidR="00132A68" w:rsidRPr="00132A68" w:rsidRDefault="00132A68" w:rsidP="00132A68">
            <w:r w:rsidRPr="00132A68">
              <w:t>AMY FRYE</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2nd Assistant Camera</w:t>
            </w:r>
          </w:p>
        </w:tc>
      </w:tr>
      <w:tr w:rsidR="00132A68" w:rsidRPr="00132A68" w:rsidTr="00AE29EC">
        <w:trPr>
          <w:trHeight w:hRule="exact" w:val="340"/>
        </w:trPr>
        <w:tc>
          <w:tcPr>
            <w:tcW w:w="3227" w:type="dxa"/>
            <w:shd w:val="clear" w:color="auto" w:fill="auto"/>
          </w:tcPr>
          <w:p w:rsidR="00132A68" w:rsidRPr="00132A68" w:rsidRDefault="00132A68" w:rsidP="00132A68">
            <w:r w:rsidRPr="00132A68">
              <w:t>JUSTIN HARTSAW</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Additional 2nd Assistant Camera</w:t>
            </w:r>
            <w:r w:rsidR="00AE29EC">
              <w:rPr>
                <w:lang w:val="en-CA" w:eastAsia="en-CA" w:bidi="ar-SA"/>
              </w:rPr>
              <w:t>s</w:t>
            </w:r>
          </w:p>
        </w:tc>
      </w:tr>
      <w:tr w:rsidR="00132A68" w:rsidRPr="00132A68" w:rsidTr="00AE29EC">
        <w:trPr>
          <w:trHeight w:hRule="exact" w:val="340"/>
        </w:trPr>
        <w:tc>
          <w:tcPr>
            <w:tcW w:w="3227" w:type="dxa"/>
            <w:shd w:val="clear" w:color="auto" w:fill="auto"/>
          </w:tcPr>
          <w:p w:rsidR="00132A68" w:rsidRPr="00132A68" w:rsidRDefault="00132A68" w:rsidP="00132A68">
            <w:r w:rsidRPr="00132A68">
              <w:t>AUSTIN WEBSTER</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MAURICE SALLAVE</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Drone Operator</w:t>
            </w:r>
            <w:r w:rsidR="00AE29EC">
              <w:rPr>
                <w:lang w:val="en-CA" w:eastAsia="en-CA" w:bidi="ar-SA"/>
              </w:rPr>
              <w:t>s</w:t>
            </w:r>
          </w:p>
        </w:tc>
      </w:tr>
      <w:tr w:rsidR="00132A68" w:rsidRPr="00132A68" w:rsidTr="00AE29EC">
        <w:trPr>
          <w:trHeight w:hRule="exact" w:val="340"/>
        </w:trPr>
        <w:tc>
          <w:tcPr>
            <w:tcW w:w="3227" w:type="dxa"/>
            <w:shd w:val="clear" w:color="auto" w:fill="auto"/>
          </w:tcPr>
          <w:p w:rsidR="00132A68" w:rsidRPr="00132A68" w:rsidRDefault="00132A68" w:rsidP="00112F7F">
            <w:r w:rsidRPr="00132A68">
              <w:t>AUSTIN A</w:t>
            </w:r>
            <w:r w:rsidR="00112F7F">
              <w:t>H</w:t>
            </w:r>
            <w:r w:rsidRPr="00132A68">
              <w:t>LBORG</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PETE AGUIRRE</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Media Manager</w:t>
            </w:r>
          </w:p>
        </w:tc>
      </w:tr>
      <w:tr w:rsidR="00132A68" w:rsidRPr="00132A68" w:rsidTr="00AE29EC">
        <w:trPr>
          <w:trHeight w:hRule="exact" w:val="340"/>
        </w:trPr>
        <w:tc>
          <w:tcPr>
            <w:tcW w:w="3227" w:type="dxa"/>
            <w:shd w:val="clear" w:color="auto" w:fill="auto"/>
          </w:tcPr>
          <w:p w:rsidR="00132A68" w:rsidRPr="00132A68" w:rsidRDefault="00132A68" w:rsidP="00132A68">
            <w:r w:rsidRPr="00132A68">
              <w:t>KEN SAX</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Stills Photographer</w:t>
            </w:r>
          </w:p>
        </w:tc>
      </w:tr>
      <w:tr w:rsidR="00132A68" w:rsidRPr="00132A68" w:rsidTr="00AE29EC">
        <w:trPr>
          <w:trHeight w:hRule="exact" w:val="340"/>
        </w:trPr>
        <w:tc>
          <w:tcPr>
            <w:tcW w:w="3227" w:type="dxa"/>
            <w:shd w:val="clear" w:color="auto" w:fill="auto"/>
          </w:tcPr>
          <w:p w:rsidR="00132A68" w:rsidRPr="00132A68" w:rsidRDefault="00132A68" w:rsidP="00132A68">
            <w:r w:rsidRPr="00132A68">
              <w:t>JEFF MARLOWE</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Gaffer</w:t>
            </w:r>
          </w:p>
        </w:tc>
      </w:tr>
      <w:tr w:rsidR="00132A68" w:rsidRPr="00132A68" w:rsidTr="00AE29EC">
        <w:trPr>
          <w:trHeight w:hRule="exact" w:val="340"/>
        </w:trPr>
        <w:tc>
          <w:tcPr>
            <w:tcW w:w="3227" w:type="dxa"/>
            <w:shd w:val="clear" w:color="auto" w:fill="auto"/>
          </w:tcPr>
          <w:p w:rsidR="00132A68" w:rsidRPr="00132A68" w:rsidRDefault="00132A68" w:rsidP="00132A68">
            <w:r w:rsidRPr="00132A68">
              <w:t>ANDREW CHOE</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Best Boy Electric</w:t>
            </w:r>
          </w:p>
        </w:tc>
      </w:tr>
      <w:tr w:rsidR="00132A68" w:rsidRPr="00132A68" w:rsidTr="00AE29EC">
        <w:trPr>
          <w:trHeight w:hRule="exact" w:val="340"/>
        </w:trPr>
        <w:tc>
          <w:tcPr>
            <w:tcW w:w="3227" w:type="dxa"/>
            <w:shd w:val="clear" w:color="auto" w:fill="auto"/>
          </w:tcPr>
          <w:p w:rsidR="00132A68" w:rsidRPr="00132A68" w:rsidRDefault="00132A68" w:rsidP="00132A68">
            <w:r w:rsidRPr="00132A68">
              <w:t>SCOTT SUMMERS</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Additional Best Boy Electric</w:t>
            </w:r>
            <w:r w:rsidR="00AE29EC">
              <w:rPr>
                <w:lang w:val="en-CA" w:eastAsia="en-CA" w:bidi="ar-SA"/>
              </w:rPr>
              <w:t>s</w:t>
            </w:r>
          </w:p>
        </w:tc>
      </w:tr>
      <w:tr w:rsidR="00132A68" w:rsidRPr="00132A68" w:rsidTr="00AE29EC">
        <w:trPr>
          <w:trHeight w:hRule="exact" w:val="340"/>
        </w:trPr>
        <w:tc>
          <w:tcPr>
            <w:tcW w:w="3227" w:type="dxa"/>
            <w:shd w:val="clear" w:color="auto" w:fill="auto"/>
          </w:tcPr>
          <w:p w:rsidR="00132A68" w:rsidRPr="00132A68" w:rsidRDefault="00132A68" w:rsidP="00132A68">
            <w:r w:rsidRPr="00132A68">
              <w:t>DEVIN CONNER</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WADE PATTERSON</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Electric</w:t>
            </w:r>
            <w:r w:rsidR="00AE29EC">
              <w:rPr>
                <w:lang w:val="en-CA" w:eastAsia="en-CA" w:bidi="ar-SA"/>
              </w:rPr>
              <w:t>s</w:t>
            </w:r>
          </w:p>
        </w:tc>
      </w:tr>
      <w:tr w:rsidR="00132A68" w:rsidRPr="00132A68" w:rsidTr="00AE29EC">
        <w:trPr>
          <w:trHeight w:hRule="exact" w:val="340"/>
        </w:trPr>
        <w:tc>
          <w:tcPr>
            <w:tcW w:w="3227" w:type="dxa"/>
            <w:shd w:val="clear" w:color="auto" w:fill="auto"/>
          </w:tcPr>
          <w:p w:rsidR="00132A68" w:rsidRPr="00132A68" w:rsidRDefault="00132A68" w:rsidP="00132A68">
            <w:r w:rsidRPr="00132A68">
              <w:t>XAVIER DUBOSE</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PETER G HOWELL</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Key Grip</w:t>
            </w:r>
          </w:p>
        </w:tc>
      </w:tr>
      <w:tr w:rsidR="00132A68" w:rsidRPr="00132A68" w:rsidTr="00AE29EC">
        <w:trPr>
          <w:trHeight w:hRule="exact" w:val="340"/>
        </w:trPr>
        <w:tc>
          <w:tcPr>
            <w:tcW w:w="3227" w:type="dxa"/>
            <w:shd w:val="clear" w:color="auto" w:fill="auto"/>
          </w:tcPr>
          <w:p w:rsidR="00132A68" w:rsidRPr="00132A68" w:rsidRDefault="00132A68" w:rsidP="00132A68">
            <w:r w:rsidRPr="00132A68">
              <w:t>SERGIO NAVA</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Best Boy Grip</w:t>
            </w:r>
          </w:p>
        </w:tc>
      </w:tr>
      <w:tr w:rsidR="00132A68" w:rsidRPr="00132A68" w:rsidTr="00AE29EC">
        <w:trPr>
          <w:trHeight w:hRule="exact" w:val="340"/>
        </w:trPr>
        <w:tc>
          <w:tcPr>
            <w:tcW w:w="3227" w:type="dxa"/>
            <w:shd w:val="clear" w:color="auto" w:fill="auto"/>
          </w:tcPr>
          <w:p w:rsidR="00132A68" w:rsidRPr="00132A68" w:rsidRDefault="00132A68" w:rsidP="00132A68">
            <w:r w:rsidRPr="00132A68">
              <w:t>JOSHUA TOLON</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Dolly Grip</w:t>
            </w:r>
          </w:p>
        </w:tc>
      </w:tr>
      <w:tr w:rsidR="00132A68" w:rsidRPr="00132A68" w:rsidTr="00AE29EC">
        <w:trPr>
          <w:trHeight w:hRule="exact" w:val="340"/>
        </w:trPr>
        <w:tc>
          <w:tcPr>
            <w:tcW w:w="3227" w:type="dxa"/>
            <w:shd w:val="clear" w:color="auto" w:fill="auto"/>
          </w:tcPr>
          <w:p w:rsidR="00132A68" w:rsidRPr="00132A68" w:rsidRDefault="00132A68" w:rsidP="00132A68">
            <w:r w:rsidRPr="00132A68">
              <w:t>KINGSLEY COSTIN</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Additional Dolly Grip</w:t>
            </w:r>
            <w:r w:rsidR="00AE29EC">
              <w:rPr>
                <w:lang w:val="en-CA" w:eastAsia="en-CA" w:bidi="ar-SA"/>
              </w:rPr>
              <w:t>s</w:t>
            </w:r>
          </w:p>
        </w:tc>
      </w:tr>
      <w:tr w:rsidR="00132A68" w:rsidRPr="00132A68" w:rsidTr="00AE29EC">
        <w:trPr>
          <w:trHeight w:hRule="exact" w:val="340"/>
        </w:trPr>
        <w:tc>
          <w:tcPr>
            <w:tcW w:w="3227" w:type="dxa"/>
            <w:shd w:val="clear" w:color="auto" w:fill="auto"/>
          </w:tcPr>
          <w:p w:rsidR="00132A68" w:rsidRPr="00132A68" w:rsidRDefault="00132A68" w:rsidP="00132A68">
            <w:r w:rsidRPr="00132A68">
              <w:t>JACKSON RICHARDSON</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KESHIA SMITH</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Key Make-Up Artist</w:t>
            </w:r>
          </w:p>
        </w:tc>
      </w:tr>
      <w:tr w:rsidR="00132A68" w:rsidRPr="00132A68" w:rsidTr="00AE29EC">
        <w:trPr>
          <w:trHeight w:hRule="exact" w:val="340"/>
        </w:trPr>
        <w:tc>
          <w:tcPr>
            <w:tcW w:w="3227" w:type="dxa"/>
            <w:shd w:val="clear" w:color="auto" w:fill="auto"/>
          </w:tcPr>
          <w:p w:rsidR="00132A68" w:rsidRPr="00132A68" w:rsidRDefault="00132A68" w:rsidP="00132A68">
            <w:r w:rsidRPr="00132A68">
              <w:t>DANIELLE LOUISE</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Make-up Artist</w:t>
            </w:r>
          </w:p>
        </w:tc>
      </w:tr>
      <w:tr w:rsidR="00132A68" w:rsidRPr="00132A68" w:rsidTr="00AE29EC">
        <w:trPr>
          <w:trHeight w:hRule="exact" w:val="340"/>
        </w:trPr>
        <w:tc>
          <w:tcPr>
            <w:tcW w:w="3227" w:type="dxa"/>
            <w:shd w:val="clear" w:color="auto" w:fill="auto"/>
          </w:tcPr>
          <w:p w:rsidR="00132A68" w:rsidRPr="00132A68" w:rsidRDefault="00132A68" w:rsidP="00132A68">
            <w:r w:rsidRPr="00132A68">
              <w:t>CORTNEY WATSON</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Key Hair Stylist</w:t>
            </w:r>
          </w:p>
        </w:tc>
      </w:tr>
      <w:tr w:rsidR="00132A68" w:rsidRPr="00132A68" w:rsidTr="00AE29EC">
        <w:trPr>
          <w:trHeight w:hRule="exact" w:val="340"/>
        </w:trPr>
        <w:tc>
          <w:tcPr>
            <w:tcW w:w="3227" w:type="dxa"/>
            <w:shd w:val="clear" w:color="auto" w:fill="auto"/>
          </w:tcPr>
          <w:p w:rsidR="00132A68" w:rsidRPr="00132A68" w:rsidRDefault="00132A68" w:rsidP="00132A68">
            <w:r w:rsidRPr="00132A68">
              <w:t>JAYNE SEWARD</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Costume Designer</w:t>
            </w:r>
          </w:p>
        </w:tc>
      </w:tr>
      <w:tr w:rsidR="00132A68" w:rsidRPr="00132A68" w:rsidTr="00AE29EC">
        <w:trPr>
          <w:trHeight w:hRule="exact" w:val="340"/>
        </w:trPr>
        <w:tc>
          <w:tcPr>
            <w:tcW w:w="3227" w:type="dxa"/>
            <w:shd w:val="clear" w:color="auto" w:fill="auto"/>
          </w:tcPr>
          <w:p w:rsidR="00132A68" w:rsidRPr="00132A68" w:rsidRDefault="00132A68" w:rsidP="00132A68">
            <w:r w:rsidRPr="00132A68">
              <w:t>ADRIENNE REISHUS</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Wardrobe Assistant</w:t>
            </w:r>
          </w:p>
        </w:tc>
      </w:tr>
      <w:tr w:rsidR="00132A68" w:rsidRPr="00132A68" w:rsidTr="00AE29EC">
        <w:trPr>
          <w:trHeight w:hRule="exact" w:val="340"/>
        </w:trPr>
        <w:tc>
          <w:tcPr>
            <w:tcW w:w="3227" w:type="dxa"/>
            <w:shd w:val="clear" w:color="auto" w:fill="auto"/>
          </w:tcPr>
          <w:p w:rsidR="00132A68" w:rsidRPr="00132A68" w:rsidRDefault="00132A68" w:rsidP="00132A68">
            <w:r w:rsidRPr="00132A68">
              <w:t>MARILYN MILLER</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Script Supervisor</w:t>
            </w:r>
          </w:p>
        </w:tc>
      </w:tr>
      <w:tr w:rsidR="00132A68" w:rsidRPr="00132A68" w:rsidTr="00AE29EC">
        <w:trPr>
          <w:trHeight w:hRule="exact" w:val="340"/>
        </w:trPr>
        <w:tc>
          <w:tcPr>
            <w:tcW w:w="3227" w:type="dxa"/>
            <w:shd w:val="clear" w:color="auto" w:fill="auto"/>
          </w:tcPr>
          <w:p w:rsidR="00132A68" w:rsidRPr="00132A68" w:rsidRDefault="00132A68" w:rsidP="00132A68">
            <w:r w:rsidRPr="00132A68">
              <w:t>GREG SABA</w:t>
            </w:r>
          </w:p>
        </w:tc>
        <w:tc>
          <w:tcPr>
            <w:tcW w:w="3938" w:type="dxa"/>
            <w:shd w:val="clear" w:color="auto" w:fill="auto"/>
          </w:tcPr>
          <w:p w:rsidR="00132A68" w:rsidRPr="00132A68" w:rsidRDefault="00132A68" w:rsidP="00AE29EC">
            <w:pPr>
              <w:spacing w:line="100" w:lineRule="atLeast"/>
              <w:ind w:left="-108"/>
              <w:rPr>
                <w:lang w:val="en-CA" w:eastAsia="en-CA" w:bidi="ar-SA"/>
              </w:rPr>
            </w:pPr>
            <w:r w:rsidRPr="00132A68">
              <w:rPr>
                <w:lang w:val="en-CA" w:eastAsia="en-CA" w:bidi="ar-SA"/>
              </w:rPr>
              <w:t>Production Assistant</w:t>
            </w:r>
            <w:r w:rsidR="00AE29EC">
              <w:rPr>
                <w:lang w:val="en-CA" w:eastAsia="en-CA" w:bidi="ar-SA"/>
              </w:rPr>
              <w:t>s</w:t>
            </w:r>
          </w:p>
        </w:tc>
      </w:tr>
      <w:tr w:rsidR="00132A68" w:rsidRPr="00132A68" w:rsidTr="00AE29EC">
        <w:trPr>
          <w:trHeight w:hRule="exact" w:val="340"/>
        </w:trPr>
        <w:tc>
          <w:tcPr>
            <w:tcW w:w="3227" w:type="dxa"/>
            <w:shd w:val="clear" w:color="auto" w:fill="auto"/>
          </w:tcPr>
          <w:p w:rsidR="00132A68" w:rsidRPr="00132A68" w:rsidRDefault="00132A68" w:rsidP="00132A68">
            <w:r w:rsidRPr="00132A68">
              <w:t>KAT NOLTE</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BROOKE SHARLAND</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lastRenderedPageBreak/>
              <w:t>ARIES LOUIZIA</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STEVE RODGERS</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CHIJIOKEAKUJUOBI</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RICHMOND KEELING</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TRAVIS LOWE</w:t>
            </w:r>
          </w:p>
        </w:tc>
        <w:tc>
          <w:tcPr>
            <w:tcW w:w="3938" w:type="dxa"/>
            <w:shd w:val="clear" w:color="auto" w:fill="auto"/>
          </w:tcPr>
          <w:p w:rsidR="00132A68" w:rsidRPr="00132A68" w:rsidRDefault="00132A68" w:rsidP="00AE29EC">
            <w:pPr>
              <w:spacing w:line="100" w:lineRule="atLeast"/>
              <w:ind w:left="-108"/>
              <w:rPr>
                <w:lang w:val="en-CA" w:eastAsia="en-CA" w:bidi="ar-SA"/>
              </w:rPr>
            </w:pPr>
          </w:p>
        </w:tc>
      </w:tr>
      <w:tr w:rsidR="00132A68" w:rsidRPr="00132A68" w:rsidTr="00AE29EC">
        <w:trPr>
          <w:trHeight w:hRule="exact" w:val="340"/>
        </w:trPr>
        <w:tc>
          <w:tcPr>
            <w:tcW w:w="3227" w:type="dxa"/>
            <w:shd w:val="clear" w:color="auto" w:fill="auto"/>
          </w:tcPr>
          <w:p w:rsidR="00132A68" w:rsidRPr="00132A68" w:rsidRDefault="00132A68" w:rsidP="00132A68">
            <w:r w:rsidRPr="00132A68">
              <w:t>ERIK TROY</w:t>
            </w:r>
          </w:p>
        </w:tc>
        <w:tc>
          <w:tcPr>
            <w:tcW w:w="3938" w:type="dxa"/>
            <w:shd w:val="clear" w:color="auto" w:fill="auto"/>
          </w:tcPr>
          <w:p w:rsidR="00132A68" w:rsidRPr="00132A68" w:rsidRDefault="00132A68" w:rsidP="00AE29EC">
            <w:pPr>
              <w:spacing w:line="100" w:lineRule="atLeast"/>
              <w:ind w:left="-108"/>
              <w:rPr>
                <w:lang w:val="en-CA" w:eastAsia="en-CA" w:bidi="ar-SA"/>
              </w:rPr>
            </w:pPr>
          </w:p>
        </w:tc>
      </w:tr>
    </w:tbl>
    <w:p w:rsidR="00FF775A" w:rsidRPr="005C7DF7" w:rsidRDefault="00A92F89" w:rsidP="005740B9">
      <w:pPr>
        <w:pStyle w:val="Heading1"/>
        <w:rPr>
          <w:rFonts w:cs="Helvetica"/>
        </w:rPr>
      </w:pPr>
      <w:r w:rsidRPr="005C7DF7">
        <w:rPr>
          <w:w w:val="110"/>
        </w:rPr>
        <w:t>Producer Biographies</w:t>
      </w:r>
    </w:p>
    <w:p w:rsidR="004B718C" w:rsidRPr="005C7DF7" w:rsidRDefault="004B718C" w:rsidP="00B15926">
      <w:pPr>
        <w:widowControl w:val="0"/>
        <w:autoSpaceDE w:val="0"/>
        <w:autoSpaceDN w:val="0"/>
        <w:adjustRightInd w:val="0"/>
        <w:spacing w:after="0"/>
        <w:rPr>
          <w:rFonts w:cs="Arial"/>
          <w:bCs/>
          <w:color w:val="000000"/>
          <w:sz w:val="24"/>
        </w:rPr>
      </w:pPr>
    </w:p>
    <w:p w:rsidR="00134E20" w:rsidRPr="005C7DF7" w:rsidRDefault="00134E20" w:rsidP="00134E20">
      <w:pPr>
        <w:widowControl w:val="0"/>
        <w:autoSpaceDE w:val="0"/>
        <w:autoSpaceDN w:val="0"/>
        <w:adjustRightInd w:val="0"/>
        <w:spacing w:after="0" w:line="360" w:lineRule="auto"/>
        <w:rPr>
          <w:sz w:val="24"/>
        </w:rPr>
      </w:pPr>
      <w:r w:rsidRPr="005740B9">
        <w:rPr>
          <w:rStyle w:val="Heading2Char"/>
        </w:rPr>
        <w:t>TIM JOHNSON</w:t>
      </w:r>
      <w:r w:rsidRPr="005C7DF7">
        <w:rPr>
          <w:sz w:val="24"/>
        </w:rPr>
        <w:t xml:space="preserve"> – Executive Producer</w:t>
      </w:r>
    </w:p>
    <w:p w:rsidR="00134E20" w:rsidRPr="00E05591" w:rsidRDefault="00134E20" w:rsidP="00F11EDA">
      <w:pPr>
        <w:widowControl w:val="0"/>
        <w:autoSpaceDE w:val="0"/>
        <w:autoSpaceDN w:val="0"/>
        <w:adjustRightInd w:val="0"/>
        <w:spacing w:after="120"/>
        <w:jc w:val="both"/>
      </w:pPr>
      <w:r w:rsidRPr="00E05591">
        <w:t xml:space="preserve">Tim Johnson is among the most active and reliable producers in the business thanks to top rate productions and global distribution appeal. </w:t>
      </w:r>
    </w:p>
    <w:p w:rsidR="00134E20" w:rsidRDefault="00134E20" w:rsidP="00F11EDA">
      <w:pPr>
        <w:widowControl w:val="0"/>
        <w:autoSpaceDE w:val="0"/>
        <w:autoSpaceDN w:val="0"/>
        <w:adjustRightInd w:val="0"/>
        <w:spacing w:after="120"/>
        <w:jc w:val="both"/>
      </w:pPr>
      <w:r w:rsidRPr="00E05591">
        <w:t xml:space="preserve">Johnson is also responsible for producing the international hit series, DR. QUINN, MEDICINE WOMAN for CBS for over 5 seasons. During his 100-episode tenure, he also developed and produced the original </w:t>
      </w:r>
      <w:proofErr w:type="spellStart"/>
      <w:r w:rsidRPr="00E05591">
        <w:t>docu</w:t>
      </w:r>
      <w:proofErr w:type="spellEnd"/>
      <w:r w:rsidRPr="00E05591">
        <w:t>-drama COLD CASE for CBS network, which was the very first program to integrate television with the Internet.</w:t>
      </w:r>
    </w:p>
    <w:p w:rsidR="00134E20" w:rsidRPr="00E05591" w:rsidRDefault="00134E20" w:rsidP="00F11EDA">
      <w:pPr>
        <w:widowControl w:val="0"/>
        <w:autoSpaceDE w:val="0"/>
        <w:autoSpaceDN w:val="0"/>
        <w:adjustRightInd w:val="0"/>
        <w:spacing w:after="120"/>
        <w:jc w:val="both"/>
      </w:pPr>
      <w:r w:rsidRPr="00E05591">
        <w:t xml:space="preserve">Johnson has produced over 150 movies, 15 globally released series for every major US network - including ABC, Disney, CBS, NBC, </w:t>
      </w:r>
      <w:proofErr w:type="spellStart"/>
      <w:r w:rsidRPr="00E05591">
        <w:t>Netfly</w:t>
      </w:r>
      <w:proofErr w:type="spellEnd"/>
      <w:r w:rsidRPr="00E05591">
        <w:t>, FOX and Sony.</w:t>
      </w:r>
    </w:p>
    <w:p w:rsidR="00134E20" w:rsidRPr="005C7DF7" w:rsidRDefault="00134E20" w:rsidP="00134E20">
      <w:pPr>
        <w:pStyle w:val="Heading2"/>
      </w:pPr>
      <w:r w:rsidRPr="005C7DF7">
        <w:t xml:space="preserve">JOHNSON PRODUCTION GROUP </w:t>
      </w:r>
    </w:p>
    <w:p w:rsidR="00134E20" w:rsidRPr="005C7DF7" w:rsidRDefault="00134E20" w:rsidP="00134E20">
      <w:r w:rsidRPr="005C7DF7">
        <w:t>The Johnson Production Group contracts globally to produce television content for international networks, studios and distributors. Based in Los Angeles and Vancouver, British Columbia, the company manages production, facilitates development and financing, procures distribution and guarantees quality and timely execution of its programs. While costs have gone up, so has the demand for quality. No longer is good enough, good enough. Johnson Production Group serves that segment when a show needs to be "A" quality, but produced efficiently enough to meet a locked budget. JPG specializes in value, protection of creative elements, and delivery of a quality finished product.</w:t>
      </w:r>
    </w:p>
    <w:p w:rsidR="007379F1" w:rsidRDefault="007379F1" w:rsidP="007379F1">
      <w:pPr>
        <w:pStyle w:val="Heading2"/>
      </w:pPr>
      <w:r w:rsidRPr="009078B4">
        <w:t xml:space="preserve">JOSEPH WILKA </w:t>
      </w:r>
      <w:r w:rsidRPr="009078B4">
        <w:rPr>
          <w:b w:val="0"/>
        </w:rPr>
        <w:t>– Co-Executive Producer</w:t>
      </w:r>
    </w:p>
    <w:p w:rsidR="007379F1" w:rsidRDefault="007379F1" w:rsidP="007379F1">
      <w:r w:rsidRPr="00B102CF">
        <w:t xml:space="preserve">Joseph </w:t>
      </w:r>
      <w:proofErr w:type="spellStart"/>
      <w:r w:rsidRPr="00B102CF">
        <w:t>Wilka</w:t>
      </w:r>
      <w:proofErr w:type="spellEnd"/>
      <w:r w:rsidRPr="00B102CF">
        <w:t xml:space="preserve"> is the Head of Production for Johnson Production Group. Los Angeles-based, Joseph had already produced and directed several feature films before serving as the senior marketing executive for Gravitas Ventures. While at Gravitas, </w:t>
      </w:r>
      <w:proofErr w:type="spellStart"/>
      <w:r w:rsidRPr="00B102CF">
        <w:t>Wilka</w:t>
      </w:r>
      <w:proofErr w:type="spellEnd"/>
      <w:r w:rsidRPr="00B102CF">
        <w:t xml:space="preserve"> helped pioneer new distribution models for independent films including day-and-date theatrical releases. It was also at Gravitas where Joseph first worked with Johnson Production Group to facilitate the release of their films to the worldwide Video </w:t>
      </w:r>
      <w:proofErr w:type="gramStart"/>
      <w:r w:rsidRPr="00B102CF">
        <w:t>On</w:t>
      </w:r>
      <w:proofErr w:type="gramEnd"/>
      <w:r w:rsidRPr="00B102CF">
        <w:t xml:space="preserve"> Demand audience. After serving as the Director of Distribution and Production for Viva Pictures, where he produced English-language versions of foreign animated titles for DirecTV, </w:t>
      </w:r>
      <w:proofErr w:type="spellStart"/>
      <w:r w:rsidRPr="00B102CF">
        <w:t>Wilka</w:t>
      </w:r>
      <w:proofErr w:type="spellEnd"/>
      <w:r w:rsidRPr="00B102CF">
        <w:t xml:space="preserve"> officially joined Johnson Production Group. As Head of Production, he oversees the development, production, and distribution of films from multiple production units for release on broadcast and streaming platforms.</w:t>
      </w:r>
    </w:p>
    <w:p w:rsidR="001811B7" w:rsidRDefault="001811B7" w:rsidP="00AE29EC">
      <w:pPr>
        <w:pStyle w:val="Heading2"/>
        <w:rPr>
          <w:w w:val="110"/>
        </w:rPr>
      </w:pPr>
    </w:p>
    <w:p w:rsidR="00132A68" w:rsidRPr="00AE29EC" w:rsidRDefault="00132A68" w:rsidP="00AE29EC">
      <w:pPr>
        <w:pStyle w:val="Heading2"/>
        <w:rPr>
          <w:b w:val="0"/>
          <w:w w:val="110"/>
        </w:rPr>
      </w:pPr>
      <w:r w:rsidRPr="00132A68">
        <w:rPr>
          <w:w w:val="110"/>
        </w:rPr>
        <w:lastRenderedPageBreak/>
        <w:t xml:space="preserve">A.J. KELLY </w:t>
      </w:r>
      <w:r w:rsidRPr="00AE29EC">
        <w:rPr>
          <w:b w:val="0"/>
          <w:w w:val="110"/>
        </w:rPr>
        <w:t>– Producer</w:t>
      </w:r>
    </w:p>
    <w:p w:rsidR="00132A68" w:rsidRPr="00132A68" w:rsidRDefault="00132A68" w:rsidP="00607FC7">
      <w:pPr>
        <w:spacing w:after="120"/>
        <w:rPr>
          <w:w w:val="110"/>
        </w:rPr>
      </w:pPr>
      <w:r w:rsidRPr="00132A68">
        <w:rPr>
          <w:w w:val="110"/>
        </w:rPr>
        <w:t xml:space="preserve">Producer and co-founder of the creative production company, </w:t>
      </w:r>
      <w:proofErr w:type="spellStart"/>
      <w:r w:rsidRPr="00132A68">
        <w:rPr>
          <w:w w:val="110"/>
        </w:rPr>
        <w:t>Goodform</w:t>
      </w:r>
      <w:proofErr w:type="spellEnd"/>
      <w:r w:rsidRPr="00132A68">
        <w:rPr>
          <w:w w:val="110"/>
        </w:rPr>
        <w:t xml:space="preserve">, A.J. Kelly has spent the past decade creating film, television, </w:t>
      </w:r>
      <w:proofErr w:type="gramStart"/>
      <w:r w:rsidRPr="00132A68">
        <w:rPr>
          <w:w w:val="110"/>
        </w:rPr>
        <w:t>documentary</w:t>
      </w:r>
      <w:proofErr w:type="gramEnd"/>
      <w:r w:rsidRPr="00132A68">
        <w:rPr>
          <w:w w:val="110"/>
        </w:rPr>
        <w:t xml:space="preserve">, experiential and branded content. His work has won awards at top festivals including Cannes &amp; SXSW, aired on premium networks and received multi-cultural acclaim. </w:t>
      </w:r>
    </w:p>
    <w:p w:rsidR="00132A68" w:rsidRPr="00132A68" w:rsidRDefault="00132A68" w:rsidP="00607FC7">
      <w:pPr>
        <w:spacing w:after="120"/>
        <w:rPr>
          <w:w w:val="110"/>
        </w:rPr>
      </w:pPr>
      <w:r w:rsidRPr="00132A68">
        <w:rPr>
          <w:w w:val="110"/>
        </w:rPr>
        <w:t>Based in Los Angeles, A.J. believes in elevating content from diverse creative voices and providing an outlet for filmmakers to bring their stories to life.</w:t>
      </w:r>
    </w:p>
    <w:p w:rsidR="00B970CB" w:rsidRPr="005C7DF7" w:rsidRDefault="00B970CB" w:rsidP="005740B9">
      <w:pPr>
        <w:pStyle w:val="Heading2"/>
        <w:rPr>
          <w:w w:val="110"/>
        </w:rPr>
      </w:pPr>
      <w:r w:rsidRPr="005C7DF7">
        <w:rPr>
          <w:w w:val="110"/>
        </w:rPr>
        <w:t>Billing Block</w:t>
      </w:r>
    </w:p>
    <w:p w:rsidR="002F5932" w:rsidRPr="002F5932" w:rsidRDefault="004B718C" w:rsidP="002F5932">
      <w:pPr>
        <w:jc w:val="center"/>
        <w:rPr>
          <w:sz w:val="26"/>
          <w:szCs w:val="26"/>
        </w:rPr>
      </w:pPr>
      <w:r w:rsidRPr="005C7DF7">
        <w:rPr>
          <w:sz w:val="26"/>
          <w:szCs w:val="26"/>
        </w:rPr>
        <w:t>Johnson Production Group Presents</w:t>
      </w:r>
      <w:r w:rsidR="00435C4F">
        <w:rPr>
          <w:sz w:val="26"/>
          <w:szCs w:val="26"/>
        </w:rPr>
        <w:t xml:space="preserve"> with Lifetime</w:t>
      </w:r>
      <w:r w:rsidRPr="005C7DF7">
        <w:rPr>
          <w:sz w:val="26"/>
          <w:szCs w:val="26"/>
        </w:rPr>
        <w:t xml:space="preserve"> “</w:t>
      </w:r>
      <w:r w:rsidR="00607FC7">
        <w:rPr>
          <w:sz w:val="26"/>
          <w:szCs w:val="26"/>
        </w:rPr>
        <w:t>IN LOVE WITH MY PARTNER’S WIFE</w:t>
      </w:r>
      <w:r w:rsidR="00546E13" w:rsidRPr="005C7DF7">
        <w:rPr>
          <w:sz w:val="26"/>
          <w:szCs w:val="26"/>
        </w:rPr>
        <w:t>”</w:t>
      </w:r>
      <w:r w:rsidR="005740B9">
        <w:rPr>
          <w:sz w:val="26"/>
          <w:szCs w:val="26"/>
        </w:rPr>
        <w:br/>
      </w:r>
      <w:r w:rsidR="00607FC7">
        <w:rPr>
          <w:sz w:val="26"/>
          <w:szCs w:val="26"/>
        </w:rPr>
        <w:t xml:space="preserve">starring </w:t>
      </w:r>
      <w:r w:rsidR="00607FC7" w:rsidRPr="00607FC7">
        <w:rPr>
          <w:sz w:val="26"/>
          <w:szCs w:val="26"/>
          <w:lang w:val="da-DK"/>
        </w:rPr>
        <w:t>GINA VITORI</w:t>
      </w:r>
      <w:r w:rsidR="002F5932">
        <w:rPr>
          <w:sz w:val="26"/>
          <w:szCs w:val="26"/>
          <w:lang w:val="da-DK"/>
        </w:rPr>
        <w:t xml:space="preserve">  </w:t>
      </w:r>
      <w:r w:rsidR="00607FC7" w:rsidRPr="00607FC7">
        <w:rPr>
          <w:sz w:val="26"/>
          <w:szCs w:val="26"/>
          <w:lang w:val="en-CA"/>
        </w:rPr>
        <w:t>ANDREW SPACH</w:t>
      </w:r>
      <w:r w:rsidR="002F5932">
        <w:rPr>
          <w:sz w:val="26"/>
          <w:szCs w:val="26"/>
          <w:lang w:val="en-CA"/>
        </w:rPr>
        <w:t xml:space="preserve">  </w:t>
      </w:r>
      <w:r w:rsidR="00607FC7" w:rsidRPr="00607FC7">
        <w:rPr>
          <w:sz w:val="26"/>
          <w:szCs w:val="26"/>
          <w:lang w:val="en-CA"/>
        </w:rPr>
        <w:t>JONATHAN STODDARD</w:t>
      </w:r>
      <w:r w:rsidR="002F5932">
        <w:rPr>
          <w:sz w:val="26"/>
          <w:szCs w:val="26"/>
          <w:lang w:val="en-CA"/>
        </w:rPr>
        <w:t xml:space="preserve">  </w:t>
      </w:r>
      <w:r w:rsidR="00607FC7" w:rsidRPr="00607FC7">
        <w:rPr>
          <w:sz w:val="26"/>
          <w:szCs w:val="26"/>
          <w:lang w:val="en-CA"/>
        </w:rPr>
        <w:t>ISABELLA OLIVEIRA</w:t>
      </w:r>
      <w:r w:rsidR="002F5932">
        <w:rPr>
          <w:sz w:val="26"/>
          <w:szCs w:val="26"/>
          <w:lang w:val="en-CA"/>
        </w:rPr>
        <w:t xml:space="preserve">  </w:t>
      </w:r>
      <w:r w:rsidR="00607FC7" w:rsidRPr="002F5932">
        <w:rPr>
          <w:sz w:val="26"/>
          <w:szCs w:val="26"/>
        </w:rPr>
        <w:t>NICOLE PULLIAM</w:t>
      </w:r>
      <w:r w:rsidR="0094244B" w:rsidRPr="0094244B">
        <w:rPr>
          <w:sz w:val="26"/>
          <w:szCs w:val="26"/>
        </w:rPr>
        <w:t xml:space="preserve">  </w:t>
      </w:r>
      <w:r w:rsidR="00983DF4" w:rsidRPr="002F5932">
        <w:rPr>
          <w:sz w:val="26"/>
          <w:szCs w:val="26"/>
        </w:rPr>
        <w:t>Casting By</w:t>
      </w:r>
      <w:r w:rsidR="002F5932">
        <w:rPr>
          <w:sz w:val="26"/>
          <w:szCs w:val="26"/>
        </w:rPr>
        <w:t xml:space="preserve"> </w:t>
      </w:r>
      <w:r w:rsidR="002F5932" w:rsidRPr="002F5932">
        <w:rPr>
          <w:sz w:val="26"/>
          <w:szCs w:val="26"/>
        </w:rPr>
        <w:t>JEFF HARDWICK CSA</w:t>
      </w:r>
      <w:r w:rsidR="002F5932">
        <w:rPr>
          <w:sz w:val="26"/>
          <w:szCs w:val="26"/>
        </w:rPr>
        <w:t xml:space="preserve">  </w:t>
      </w:r>
      <w:r w:rsidR="00983DF4" w:rsidRPr="002F5932">
        <w:rPr>
          <w:sz w:val="26"/>
          <w:szCs w:val="26"/>
        </w:rPr>
        <w:t>Production Designer</w:t>
      </w:r>
      <w:r w:rsidR="002F5932">
        <w:rPr>
          <w:sz w:val="26"/>
          <w:szCs w:val="26"/>
        </w:rPr>
        <w:t xml:space="preserve"> </w:t>
      </w:r>
      <w:r w:rsidR="002F5932" w:rsidRPr="002F5932">
        <w:rPr>
          <w:sz w:val="26"/>
          <w:szCs w:val="26"/>
        </w:rPr>
        <w:t>ROBERT WISE</w:t>
      </w:r>
      <w:r w:rsidR="002F5932">
        <w:rPr>
          <w:sz w:val="26"/>
          <w:szCs w:val="26"/>
        </w:rPr>
        <w:t xml:space="preserve">  </w:t>
      </w:r>
      <w:r w:rsidR="00983DF4" w:rsidRPr="002F5932">
        <w:rPr>
          <w:sz w:val="26"/>
          <w:szCs w:val="26"/>
        </w:rPr>
        <w:t>Director of Photography</w:t>
      </w:r>
      <w:r w:rsidR="002F5932">
        <w:rPr>
          <w:sz w:val="26"/>
          <w:szCs w:val="26"/>
        </w:rPr>
        <w:t xml:space="preserve"> </w:t>
      </w:r>
      <w:r w:rsidR="002F5932" w:rsidRPr="002F5932">
        <w:rPr>
          <w:sz w:val="26"/>
          <w:szCs w:val="26"/>
        </w:rPr>
        <w:t>NICK ALBERT</w:t>
      </w:r>
      <w:r w:rsidR="002F5932">
        <w:rPr>
          <w:sz w:val="26"/>
          <w:szCs w:val="26"/>
        </w:rPr>
        <w:t xml:space="preserve">  </w:t>
      </w:r>
      <w:r w:rsidR="00983DF4" w:rsidRPr="002F5932">
        <w:rPr>
          <w:sz w:val="26"/>
          <w:szCs w:val="26"/>
        </w:rPr>
        <w:t>Edited By</w:t>
      </w:r>
      <w:r w:rsidR="002F5932">
        <w:rPr>
          <w:sz w:val="26"/>
          <w:szCs w:val="26"/>
        </w:rPr>
        <w:t xml:space="preserve"> </w:t>
      </w:r>
      <w:r w:rsidR="002F5932" w:rsidRPr="002F5932">
        <w:rPr>
          <w:sz w:val="26"/>
          <w:szCs w:val="26"/>
        </w:rPr>
        <w:t>THIJS BAZELMANS</w:t>
      </w:r>
      <w:r w:rsidR="002F5932">
        <w:rPr>
          <w:sz w:val="26"/>
          <w:szCs w:val="26"/>
        </w:rPr>
        <w:t xml:space="preserve">  </w:t>
      </w:r>
      <w:r w:rsidR="00983DF4" w:rsidRPr="002F5932">
        <w:rPr>
          <w:sz w:val="26"/>
          <w:szCs w:val="26"/>
        </w:rPr>
        <w:t xml:space="preserve">Music By </w:t>
      </w:r>
      <w:r w:rsidR="002F5932" w:rsidRPr="002F5932">
        <w:rPr>
          <w:sz w:val="26"/>
          <w:szCs w:val="26"/>
        </w:rPr>
        <w:t>ANDREW SKRABUTENAS</w:t>
      </w:r>
      <w:r w:rsidR="002F5932">
        <w:rPr>
          <w:sz w:val="26"/>
          <w:szCs w:val="26"/>
        </w:rPr>
        <w:t xml:space="preserve">  </w:t>
      </w:r>
      <w:r w:rsidR="0094244B">
        <w:rPr>
          <w:sz w:val="26"/>
          <w:szCs w:val="26"/>
        </w:rPr>
        <w:t xml:space="preserve">  </w:t>
      </w:r>
      <w:r w:rsidRPr="005C7DF7">
        <w:rPr>
          <w:sz w:val="26"/>
          <w:szCs w:val="26"/>
        </w:rPr>
        <w:t>Executive Producer</w:t>
      </w:r>
      <w:r w:rsidR="00607FC7">
        <w:rPr>
          <w:sz w:val="26"/>
          <w:szCs w:val="26"/>
        </w:rPr>
        <w:t>s</w:t>
      </w:r>
      <w:r w:rsidR="00C9401B" w:rsidRPr="005C7DF7">
        <w:rPr>
          <w:sz w:val="26"/>
          <w:szCs w:val="26"/>
        </w:rPr>
        <w:t xml:space="preserve"> </w:t>
      </w:r>
      <w:r w:rsidR="0094244B" w:rsidRPr="005C7DF7">
        <w:rPr>
          <w:sz w:val="26"/>
          <w:szCs w:val="26"/>
        </w:rPr>
        <w:t>TIMOTHY O. JOHNSON</w:t>
      </w:r>
      <w:r w:rsidR="00424D4F" w:rsidRPr="005C7DF7">
        <w:rPr>
          <w:sz w:val="26"/>
          <w:szCs w:val="26"/>
        </w:rPr>
        <w:t xml:space="preserve"> </w:t>
      </w:r>
      <w:r w:rsidR="00607FC7">
        <w:rPr>
          <w:sz w:val="26"/>
          <w:szCs w:val="26"/>
        </w:rPr>
        <w:t xml:space="preserve"> JOSEPH WILKA  </w:t>
      </w:r>
      <w:r w:rsidR="002F5932">
        <w:rPr>
          <w:sz w:val="26"/>
          <w:szCs w:val="26"/>
        </w:rPr>
        <w:br/>
      </w:r>
      <w:r w:rsidR="00C9401B" w:rsidRPr="005C7DF7">
        <w:rPr>
          <w:sz w:val="26"/>
          <w:szCs w:val="26"/>
        </w:rPr>
        <w:t xml:space="preserve">Produced by </w:t>
      </w:r>
      <w:r w:rsidR="00607FC7">
        <w:rPr>
          <w:sz w:val="26"/>
          <w:szCs w:val="26"/>
        </w:rPr>
        <w:t xml:space="preserve">A.J. KELLY </w:t>
      </w:r>
      <w:r w:rsidR="00F11EDA" w:rsidRPr="0094244B">
        <w:rPr>
          <w:sz w:val="26"/>
          <w:szCs w:val="26"/>
        </w:rPr>
        <w:t xml:space="preserve"> </w:t>
      </w:r>
      <w:r w:rsidR="002F5932" w:rsidRPr="002F5932">
        <w:rPr>
          <w:sz w:val="26"/>
          <w:szCs w:val="26"/>
        </w:rPr>
        <w:t>Line Producer</w:t>
      </w:r>
      <w:r w:rsidR="002F5932">
        <w:rPr>
          <w:sz w:val="26"/>
          <w:szCs w:val="26"/>
        </w:rPr>
        <w:t xml:space="preserve"> </w:t>
      </w:r>
      <w:r w:rsidR="002F5932" w:rsidRPr="002F5932">
        <w:rPr>
          <w:sz w:val="26"/>
          <w:szCs w:val="26"/>
        </w:rPr>
        <w:t>JACOB HORN</w:t>
      </w:r>
      <w:r w:rsidR="002F5932">
        <w:rPr>
          <w:sz w:val="26"/>
          <w:szCs w:val="26"/>
        </w:rPr>
        <w:t xml:space="preserve">  </w:t>
      </w:r>
      <w:r w:rsidR="002F5932" w:rsidRPr="002F5932">
        <w:rPr>
          <w:sz w:val="26"/>
          <w:szCs w:val="26"/>
        </w:rPr>
        <w:t>Written By</w:t>
      </w:r>
      <w:r w:rsidR="002F5932">
        <w:rPr>
          <w:sz w:val="26"/>
          <w:szCs w:val="26"/>
        </w:rPr>
        <w:t xml:space="preserve"> </w:t>
      </w:r>
      <w:r w:rsidR="002F5932" w:rsidRPr="002F5932">
        <w:rPr>
          <w:sz w:val="26"/>
          <w:szCs w:val="26"/>
        </w:rPr>
        <w:t>PAULA RAHN</w:t>
      </w:r>
      <w:r w:rsidR="002F5932">
        <w:rPr>
          <w:sz w:val="26"/>
          <w:szCs w:val="26"/>
        </w:rPr>
        <w:t xml:space="preserve">  </w:t>
      </w:r>
      <w:r w:rsidR="002F5932">
        <w:rPr>
          <w:sz w:val="26"/>
          <w:szCs w:val="26"/>
        </w:rPr>
        <w:br/>
      </w:r>
      <w:r w:rsidR="002F5932" w:rsidRPr="002F5932">
        <w:rPr>
          <w:sz w:val="26"/>
          <w:szCs w:val="26"/>
        </w:rPr>
        <w:t>Directed By</w:t>
      </w:r>
      <w:r w:rsidR="002F5932">
        <w:rPr>
          <w:sz w:val="26"/>
          <w:szCs w:val="26"/>
        </w:rPr>
        <w:t xml:space="preserve"> </w:t>
      </w:r>
      <w:r w:rsidR="002F5932" w:rsidRPr="002F5932">
        <w:rPr>
          <w:sz w:val="26"/>
          <w:szCs w:val="26"/>
        </w:rPr>
        <w:t xml:space="preserve">LINDSAY HARTLEY </w:t>
      </w:r>
    </w:p>
    <w:p w:rsidR="004B718C" w:rsidRPr="005C7DF7" w:rsidRDefault="0094244B" w:rsidP="004B718C">
      <w:pPr>
        <w:jc w:val="center"/>
        <w:rPr>
          <w:sz w:val="26"/>
          <w:szCs w:val="26"/>
        </w:rPr>
      </w:pPr>
      <w:r w:rsidRPr="0094244B">
        <w:rPr>
          <w:sz w:val="26"/>
          <w:szCs w:val="26"/>
        </w:rPr>
        <w:t>© MMX</w:t>
      </w:r>
      <w:r w:rsidR="00F11EDA">
        <w:rPr>
          <w:sz w:val="26"/>
          <w:szCs w:val="26"/>
        </w:rPr>
        <w:t>X Johnson Production Group</w:t>
      </w:r>
      <w:r w:rsidRPr="0094244B">
        <w:rPr>
          <w:sz w:val="26"/>
          <w:szCs w:val="26"/>
        </w:rPr>
        <w:t xml:space="preserve"> Inc. </w:t>
      </w:r>
      <w:r w:rsidR="004B718C" w:rsidRPr="005C7DF7">
        <w:rPr>
          <w:sz w:val="26"/>
          <w:szCs w:val="26"/>
        </w:rPr>
        <w:t xml:space="preserve"> All Rights Reserved</w:t>
      </w:r>
    </w:p>
    <w:p w:rsidR="004B718C" w:rsidRPr="005C7DF7" w:rsidRDefault="004B718C" w:rsidP="004B718C">
      <w:pPr>
        <w:pBdr>
          <w:bottom w:val="single" w:sz="4" w:space="1" w:color="auto"/>
        </w:pBdr>
        <w:jc w:val="center"/>
        <w:rPr>
          <w:sz w:val="26"/>
          <w:szCs w:val="26"/>
        </w:rPr>
      </w:pPr>
    </w:p>
    <w:p w:rsidR="00B970CB" w:rsidRDefault="00D106C0" w:rsidP="00B970CB">
      <w:pPr>
        <w:pBdr>
          <w:bottom w:val="single" w:sz="4" w:space="1" w:color="auto"/>
        </w:pBdr>
        <w:jc w:val="center"/>
        <w:rPr>
          <w:sz w:val="24"/>
        </w:rPr>
      </w:pPr>
      <w:r>
        <w:rPr>
          <w:noProof/>
          <w:sz w:val="24"/>
          <w:lang w:bidi="ar-SA"/>
        </w:rPr>
        <w:drawing>
          <wp:inline distT="0" distB="0" distL="0" distR="0">
            <wp:extent cx="2937510" cy="1653540"/>
            <wp:effectExtent l="19050" t="0" r="0" b="0"/>
            <wp:docPr id="4" name="Picture 4" descr="JPG_GLASS_White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G_GLASS_White_HighRes.jpg"/>
                    <pic:cNvPicPr>
                      <a:picLocks noChangeAspect="1" noChangeArrowheads="1"/>
                    </pic:cNvPicPr>
                  </pic:nvPicPr>
                  <pic:blipFill>
                    <a:blip r:embed="rId16"/>
                    <a:srcRect/>
                    <a:stretch>
                      <a:fillRect/>
                    </a:stretch>
                  </pic:blipFill>
                  <pic:spPr bwMode="auto">
                    <a:xfrm>
                      <a:off x="0" y="0"/>
                      <a:ext cx="2937510" cy="1653540"/>
                    </a:xfrm>
                    <a:prstGeom prst="rect">
                      <a:avLst/>
                    </a:prstGeom>
                    <a:noFill/>
                    <a:ln w="9525">
                      <a:noFill/>
                      <a:miter lim="800000"/>
                      <a:headEnd/>
                      <a:tailEnd/>
                    </a:ln>
                  </pic:spPr>
                </pic:pic>
              </a:graphicData>
            </a:graphic>
          </wp:inline>
        </w:drawing>
      </w:r>
    </w:p>
    <w:p w:rsidR="00E9293C" w:rsidRDefault="00435C4F" w:rsidP="00B970CB">
      <w:pPr>
        <w:pBdr>
          <w:bottom w:val="single" w:sz="4" w:space="1" w:color="auto"/>
        </w:pBdr>
        <w:jc w:val="center"/>
        <w:rPr>
          <w:sz w:val="24"/>
        </w:rPr>
      </w:pPr>
      <w:r>
        <w:rPr>
          <w:noProof/>
          <w:sz w:val="24"/>
          <w:lang w:bidi="ar-SA"/>
        </w:rPr>
        <w:drawing>
          <wp:inline distT="0" distB="0" distL="0" distR="0">
            <wp:extent cx="1933575" cy="590550"/>
            <wp:effectExtent l="19050" t="0" r="9525" b="0"/>
            <wp:docPr id="10" name="Picture 9" descr="lif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time.png"/>
                    <pic:cNvPicPr/>
                  </pic:nvPicPr>
                  <pic:blipFill>
                    <a:blip r:embed="rId17"/>
                    <a:stretch>
                      <a:fillRect/>
                    </a:stretch>
                  </pic:blipFill>
                  <pic:spPr>
                    <a:xfrm>
                      <a:off x="0" y="0"/>
                      <a:ext cx="1933575" cy="590550"/>
                    </a:xfrm>
                    <a:prstGeom prst="rect">
                      <a:avLst/>
                    </a:prstGeom>
                  </pic:spPr>
                </pic:pic>
              </a:graphicData>
            </a:graphic>
          </wp:inline>
        </w:drawing>
      </w:r>
    </w:p>
    <w:p w:rsidR="001811B7" w:rsidRDefault="001811B7">
      <w:pPr>
        <w:spacing w:after="0" w:line="240" w:lineRule="auto"/>
        <w:rPr>
          <w:rFonts w:ascii="Helvetica" w:hAnsi="Helvetica" w:cs="Helvetica"/>
          <w:sz w:val="30"/>
          <w:szCs w:val="30"/>
        </w:rPr>
      </w:pPr>
      <w:r>
        <w:rPr>
          <w:rFonts w:ascii="Helvetica" w:hAnsi="Helvetica" w:cs="Helvetica"/>
          <w:sz w:val="30"/>
          <w:szCs w:val="30"/>
        </w:rPr>
        <w:br w:type="page"/>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lastRenderedPageBreak/>
        <w:t>Meta Data</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LONG (max </w:t>
      </w:r>
      <w:r w:rsidR="006821C5">
        <w:rPr>
          <w:rFonts w:ascii="Helvetica" w:hAnsi="Helvetica" w:cs="Helvetica"/>
          <w:sz w:val="30"/>
          <w:szCs w:val="30"/>
        </w:rPr>
        <w:t>3000</w:t>
      </w:r>
      <w:r>
        <w:rPr>
          <w:rFonts w:ascii="Helvetica" w:hAnsi="Helvetica" w:cs="Helvetica"/>
          <w:sz w:val="30"/>
          <w:szCs w:val="30"/>
        </w:rPr>
        <w:t xml:space="preserve"> characters) synopsis</w:t>
      </w:r>
    </w:p>
    <w:p w:rsidR="00435C4F" w:rsidRPr="00435C4F" w:rsidRDefault="00435C4F" w:rsidP="00435C4F">
      <w:r w:rsidRPr="00435C4F">
        <w:rPr>
          <w:lang w:val="en-CA"/>
        </w:rPr>
        <w:t>When detective Paul Ford discovers his partner, Frank, is abusing his wife Eve, Paul steps in to rescue her, but a vengeful Frank frames him for a murder. With Paul on the run from his fellow officers and Eve on the run from her husband, the two find themselves escaping into a heated love affair. (298)</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MEDIUM (max </w:t>
      </w:r>
      <w:r w:rsidR="006821C5">
        <w:rPr>
          <w:rFonts w:ascii="Helvetica" w:hAnsi="Helvetica" w:cs="Helvetica"/>
          <w:sz w:val="30"/>
          <w:szCs w:val="30"/>
        </w:rPr>
        <w:t>500</w:t>
      </w:r>
      <w:r>
        <w:rPr>
          <w:rFonts w:ascii="Helvetica" w:hAnsi="Helvetica" w:cs="Helvetica"/>
          <w:sz w:val="30"/>
          <w:szCs w:val="30"/>
        </w:rPr>
        <w:t>) synopsis</w:t>
      </w:r>
    </w:p>
    <w:p w:rsidR="00E9293C" w:rsidRDefault="002F5932" w:rsidP="00E9293C">
      <w:pPr>
        <w:widowControl w:val="0"/>
        <w:autoSpaceDE w:val="0"/>
        <w:autoSpaceDN w:val="0"/>
        <w:adjustRightInd w:val="0"/>
        <w:rPr>
          <w:rFonts w:ascii="Helvetica" w:hAnsi="Helvetica" w:cs="Helvetica"/>
          <w:sz w:val="30"/>
          <w:szCs w:val="30"/>
        </w:rPr>
      </w:pPr>
      <w:r w:rsidRPr="002F5932">
        <w:rPr>
          <w:rFonts w:cs="Calibri"/>
          <w:color w:val="0F0F0F"/>
          <w:lang w:val="en-CA" w:eastAsia="en-CA" w:bidi="ar-SA"/>
        </w:rPr>
        <w:t xml:space="preserve">When detective Paul Ford discovers his partner, Frank, is abusing his wife Eve, Paul steps in to rescue her, but a vengeful Frank frames him for a murder. With Paul on the run from his fellow officers and Eve on the run from her husband, the two find themselves escaping into a heated love affair. </w:t>
      </w:r>
      <w:r w:rsidR="00A35E60">
        <w:rPr>
          <w:rFonts w:cs="Calibri"/>
          <w:color w:val="0F0F0F"/>
          <w:lang w:val="en-CA" w:eastAsia="en-CA" w:bidi="ar-SA"/>
        </w:rPr>
        <w:t>(</w:t>
      </w:r>
      <w:r>
        <w:rPr>
          <w:rFonts w:cs="Calibri"/>
          <w:color w:val="0F0F0F"/>
          <w:lang w:val="en-CA" w:eastAsia="en-CA" w:bidi="ar-SA"/>
        </w:rPr>
        <w:t>298</w:t>
      </w:r>
      <w:r w:rsidR="00A35E60">
        <w:rPr>
          <w:rFonts w:cs="Calibri"/>
          <w:color w:val="0F0F0F"/>
          <w:lang w:val="en-CA" w:eastAsia="en-CA" w:bidi="ar-SA"/>
        </w:rPr>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SHORT (max </w:t>
      </w:r>
      <w:r w:rsidR="006821C5">
        <w:rPr>
          <w:rFonts w:ascii="Helvetica" w:hAnsi="Helvetica" w:cs="Helvetica"/>
          <w:sz w:val="30"/>
          <w:szCs w:val="30"/>
        </w:rPr>
        <w:t>100</w:t>
      </w:r>
      <w:r>
        <w:rPr>
          <w:rFonts w:ascii="Helvetica" w:hAnsi="Helvetica" w:cs="Helvetica"/>
          <w:sz w:val="30"/>
          <w:szCs w:val="30"/>
        </w:rPr>
        <w:t xml:space="preserve"> characters) synopsis</w:t>
      </w:r>
    </w:p>
    <w:p w:rsidR="00A35E60" w:rsidRDefault="00435C4F" w:rsidP="00A35E60">
      <w:pPr>
        <w:widowControl w:val="0"/>
        <w:autoSpaceDE w:val="0"/>
        <w:autoSpaceDN w:val="0"/>
        <w:adjustRightInd w:val="0"/>
        <w:rPr>
          <w:rFonts w:ascii="Helvetica" w:hAnsi="Helvetica" w:cs="Helvetica"/>
          <w:sz w:val="30"/>
          <w:szCs w:val="30"/>
        </w:rPr>
      </w:pPr>
      <w:r w:rsidRPr="00435C4F">
        <w:rPr>
          <w:rFonts w:cs="Calibri"/>
          <w:color w:val="0F0F0F"/>
          <w:lang w:val="en-CA" w:eastAsia="en-CA" w:bidi="ar-SA"/>
        </w:rPr>
        <w:t>A police detective defends his abusive partner’s wife and gets framed for murder.</w:t>
      </w:r>
      <w:r>
        <w:rPr>
          <w:rFonts w:cs="Calibri"/>
          <w:color w:val="0F0F0F"/>
          <w:lang w:val="en-CA" w:eastAsia="en-CA" w:bidi="ar-SA"/>
        </w:rPr>
        <w:t xml:space="preserve">  (8</w:t>
      </w:r>
      <w:r w:rsidR="00A35E60">
        <w:rPr>
          <w:rFonts w:cs="Calibri"/>
          <w:color w:val="0F0F0F"/>
          <w:lang w:val="en-CA" w:eastAsia="en-CA" w:bidi="ar-SA"/>
        </w:rPr>
        <w:t>1)</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5 KEY WORDS</w:t>
      </w:r>
    </w:p>
    <w:p w:rsidR="00E9293C" w:rsidRPr="006821C5" w:rsidRDefault="00435C4F" w:rsidP="00E9293C">
      <w:pPr>
        <w:widowControl w:val="0"/>
        <w:autoSpaceDE w:val="0"/>
        <w:autoSpaceDN w:val="0"/>
        <w:adjustRightInd w:val="0"/>
        <w:rPr>
          <w:rFonts w:cs="Calibri"/>
          <w:color w:val="0F0F0F"/>
          <w:lang w:val="en-CA" w:eastAsia="en-CA" w:bidi="ar-SA"/>
        </w:rPr>
      </w:pPr>
      <w:r>
        <w:rPr>
          <w:rFonts w:cs="Calibri"/>
          <w:color w:val="0F0F0F"/>
          <w:lang w:val="en-CA" w:eastAsia="en-CA" w:bidi="ar-SA"/>
        </w:rPr>
        <w:t>Police, detective, abusive, romance, murder</w:t>
      </w:r>
    </w:p>
    <w:p w:rsidR="006821C5" w:rsidRDefault="006821C5" w:rsidP="00E9293C">
      <w:pPr>
        <w:widowControl w:val="0"/>
        <w:autoSpaceDE w:val="0"/>
        <w:autoSpaceDN w:val="0"/>
        <w:adjustRightInd w:val="0"/>
        <w:rPr>
          <w:rFonts w:cs="Helvetica"/>
          <w:sz w:val="20"/>
        </w:rPr>
      </w:pPr>
    </w:p>
    <w:sectPr w:rsidR="006821C5" w:rsidSect="006D29BB">
      <w:pgSz w:w="12240" w:h="15840"/>
      <w:pgMar w:top="1418" w:right="1440" w:bottom="1440" w:left="1440" w:header="289" w:footer="2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2AE" w:rsidRDefault="004512AE" w:rsidP="002176F9">
      <w:pPr>
        <w:spacing w:after="0"/>
      </w:pPr>
      <w:r>
        <w:separator/>
      </w:r>
    </w:p>
  </w:endnote>
  <w:endnote w:type="continuationSeparator" w:id="1">
    <w:p w:rsidR="004512AE" w:rsidRDefault="004512AE" w:rsidP="002176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porter">
    <w:altName w:val="Arial Narrow"/>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58" w:rsidRDefault="00D106C0" w:rsidP="003A1DC2">
    <w:pPr>
      <w:pStyle w:val="Footer"/>
      <w:jc w:val="center"/>
    </w:pPr>
    <w:r>
      <w:rPr>
        <w:noProof/>
        <w:lang w:bidi="ar-SA"/>
      </w:rPr>
      <w:drawing>
        <wp:inline distT="0" distB="0" distL="0" distR="0">
          <wp:extent cx="2895600" cy="247650"/>
          <wp:effectExtent l="19050" t="0" r="0" b="0"/>
          <wp:docPr id="5" name="Picture 2" descr="jpg-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horiz.jpg"/>
                  <pic:cNvPicPr>
                    <a:picLocks noChangeAspect="1" noChangeArrowheads="1"/>
                  </pic:cNvPicPr>
                </pic:nvPicPr>
                <pic:blipFill>
                  <a:blip r:embed="rId1"/>
                  <a:srcRect/>
                  <a:stretch>
                    <a:fillRect/>
                  </a:stretch>
                </pic:blipFill>
                <pic:spPr bwMode="auto">
                  <a:xfrm>
                    <a:off x="0" y="0"/>
                    <a:ext cx="2895600" cy="247650"/>
                  </a:xfrm>
                  <a:prstGeom prst="rect">
                    <a:avLst/>
                  </a:prstGeom>
                  <a:noFill/>
                  <a:ln w="9525">
                    <a:noFill/>
                    <a:miter lim="800000"/>
                    <a:headEnd/>
                    <a:tailEnd/>
                  </a:ln>
                </pic:spPr>
              </pic:pic>
            </a:graphicData>
          </a:graphic>
        </wp:inline>
      </w:drawing>
    </w:r>
  </w:p>
  <w:p w:rsidR="00962758" w:rsidRDefault="00962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2AE" w:rsidRDefault="004512AE" w:rsidP="002176F9">
      <w:pPr>
        <w:spacing w:after="0"/>
      </w:pPr>
      <w:r>
        <w:separator/>
      </w:r>
    </w:p>
  </w:footnote>
  <w:footnote w:type="continuationSeparator" w:id="1">
    <w:p w:rsidR="004512AE" w:rsidRDefault="004512AE" w:rsidP="002176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A8B4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2">
    <w:nsid w:val="00000002"/>
    <w:multiLevelType w:val="hybridMultilevel"/>
    <w:tmpl w:val="00000002"/>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3">
    <w:nsid w:val="00000003"/>
    <w:multiLevelType w:val="hybridMultilevel"/>
    <w:tmpl w:val="00000003"/>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4">
    <w:nsid w:val="00000004"/>
    <w:multiLevelType w:val="hybridMultilevel"/>
    <w:tmpl w:val="00000004"/>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0177">
      <o:colormenu v:ext="edit" fillcolor="none [3204]"/>
    </o:shapedefaults>
  </w:hdrShapeDefaults>
  <w:footnotePr>
    <w:footnote w:id="0"/>
    <w:footnote w:id="1"/>
  </w:footnotePr>
  <w:endnotePr>
    <w:endnote w:id="0"/>
    <w:endnote w:id="1"/>
  </w:endnotePr>
  <w:compat/>
  <w:rsids>
    <w:rsidRoot w:val="00E42A37"/>
    <w:rsid w:val="00001F9E"/>
    <w:rsid w:val="000075AF"/>
    <w:rsid w:val="00021F08"/>
    <w:rsid w:val="00033E4D"/>
    <w:rsid w:val="00060450"/>
    <w:rsid w:val="00074936"/>
    <w:rsid w:val="000825D6"/>
    <w:rsid w:val="000863AB"/>
    <w:rsid w:val="000878AB"/>
    <w:rsid w:val="000E129B"/>
    <w:rsid w:val="000E66AD"/>
    <w:rsid w:val="000F2826"/>
    <w:rsid w:val="000F47FF"/>
    <w:rsid w:val="000F6A92"/>
    <w:rsid w:val="000F7D05"/>
    <w:rsid w:val="001078AE"/>
    <w:rsid w:val="00112F7F"/>
    <w:rsid w:val="00132A68"/>
    <w:rsid w:val="00134BCB"/>
    <w:rsid w:val="00134E20"/>
    <w:rsid w:val="00143DFF"/>
    <w:rsid w:val="00155023"/>
    <w:rsid w:val="00165D1A"/>
    <w:rsid w:val="00172503"/>
    <w:rsid w:val="001811B7"/>
    <w:rsid w:val="001B2B25"/>
    <w:rsid w:val="001C5287"/>
    <w:rsid w:val="001C59FA"/>
    <w:rsid w:val="001C607D"/>
    <w:rsid w:val="001D1CBA"/>
    <w:rsid w:val="001D2B7C"/>
    <w:rsid w:val="0020181F"/>
    <w:rsid w:val="00204780"/>
    <w:rsid w:val="00205929"/>
    <w:rsid w:val="00206081"/>
    <w:rsid w:val="002176F9"/>
    <w:rsid w:val="00225FA6"/>
    <w:rsid w:val="002641B8"/>
    <w:rsid w:val="0027327D"/>
    <w:rsid w:val="00277E5A"/>
    <w:rsid w:val="0028359D"/>
    <w:rsid w:val="002A363C"/>
    <w:rsid w:val="002A49EE"/>
    <w:rsid w:val="002A5169"/>
    <w:rsid w:val="002A57AA"/>
    <w:rsid w:val="002B40AA"/>
    <w:rsid w:val="002D0D4F"/>
    <w:rsid w:val="002D6639"/>
    <w:rsid w:val="002D70BA"/>
    <w:rsid w:val="002F26BD"/>
    <w:rsid w:val="002F4874"/>
    <w:rsid w:val="002F5932"/>
    <w:rsid w:val="00340688"/>
    <w:rsid w:val="003852D1"/>
    <w:rsid w:val="003874F2"/>
    <w:rsid w:val="003935F8"/>
    <w:rsid w:val="003A1DC2"/>
    <w:rsid w:val="003B34E2"/>
    <w:rsid w:val="003B4061"/>
    <w:rsid w:val="003D4D7C"/>
    <w:rsid w:val="003E294D"/>
    <w:rsid w:val="004065A5"/>
    <w:rsid w:val="004078DF"/>
    <w:rsid w:val="00410FC7"/>
    <w:rsid w:val="00415423"/>
    <w:rsid w:val="00424D4F"/>
    <w:rsid w:val="00426497"/>
    <w:rsid w:val="004313EB"/>
    <w:rsid w:val="00435C4F"/>
    <w:rsid w:val="00443135"/>
    <w:rsid w:val="004443C2"/>
    <w:rsid w:val="004462FD"/>
    <w:rsid w:val="004512AE"/>
    <w:rsid w:val="004522E2"/>
    <w:rsid w:val="00474137"/>
    <w:rsid w:val="00480229"/>
    <w:rsid w:val="004B718C"/>
    <w:rsid w:val="004C5AEB"/>
    <w:rsid w:val="004E0AC0"/>
    <w:rsid w:val="00501D23"/>
    <w:rsid w:val="0050324A"/>
    <w:rsid w:val="00510E79"/>
    <w:rsid w:val="00513A1F"/>
    <w:rsid w:val="0054355D"/>
    <w:rsid w:val="00546E13"/>
    <w:rsid w:val="00550292"/>
    <w:rsid w:val="005516F3"/>
    <w:rsid w:val="00552C7D"/>
    <w:rsid w:val="00553A1F"/>
    <w:rsid w:val="00554D23"/>
    <w:rsid w:val="00554DBA"/>
    <w:rsid w:val="005740B9"/>
    <w:rsid w:val="005C7DF7"/>
    <w:rsid w:val="005E22B3"/>
    <w:rsid w:val="005E32DA"/>
    <w:rsid w:val="00603285"/>
    <w:rsid w:val="00607B4B"/>
    <w:rsid w:val="00607FC7"/>
    <w:rsid w:val="0061627E"/>
    <w:rsid w:val="00626E49"/>
    <w:rsid w:val="00630794"/>
    <w:rsid w:val="0063149D"/>
    <w:rsid w:val="0064352C"/>
    <w:rsid w:val="0065172D"/>
    <w:rsid w:val="0066460E"/>
    <w:rsid w:val="00664BCB"/>
    <w:rsid w:val="006659B5"/>
    <w:rsid w:val="00680F9C"/>
    <w:rsid w:val="006821C5"/>
    <w:rsid w:val="006D29BB"/>
    <w:rsid w:val="006D5B74"/>
    <w:rsid w:val="006D5CBD"/>
    <w:rsid w:val="006E3B19"/>
    <w:rsid w:val="006F7777"/>
    <w:rsid w:val="00716A8D"/>
    <w:rsid w:val="00725A07"/>
    <w:rsid w:val="0073788E"/>
    <w:rsid w:val="007379F1"/>
    <w:rsid w:val="00754A0A"/>
    <w:rsid w:val="007653EC"/>
    <w:rsid w:val="00775C8F"/>
    <w:rsid w:val="00783DCC"/>
    <w:rsid w:val="007A39B6"/>
    <w:rsid w:val="007B0923"/>
    <w:rsid w:val="007F4108"/>
    <w:rsid w:val="00812B35"/>
    <w:rsid w:val="00822A2B"/>
    <w:rsid w:val="00832AAA"/>
    <w:rsid w:val="00835651"/>
    <w:rsid w:val="00836DCE"/>
    <w:rsid w:val="0083752D"/>
    <w:rsid w:val="00862D8C"/>
    <w:rsid w:val="0086389F"/>
    <w:rsid w:val="0088456F"/>
    <w:rsid w:val="00885075"/>
    <w:rsid w:val="00885796"/>
    <w:rsid w:val="00887591"/>
    <w:rsid w:val="00887D21"/>
    <w:rsid w:val="008944AA"/>
    <w:rsid w:val="00896A87"/>
    <w:rsid w:val="008B181E"/>
    <w:rsid w:val="008D1C4D"/>
    <w:rsid w:val="00906466"/>
    <w:rsid w:val="00923AE5"/>
    <w:rsid w:val="00925553"/>
    <w:rsid w:val="0094244B"/>
    <w:rsid w:val="009502B1"/>
    <w:rsid w:val="00962758"/>
    <w:rsid w:val="00962E1C"/>
    <w:rsid w:val="00983DF4"/>
    <w:rsid w:val="00991251"/>
    <w:rsid w:val="009958CB"/>
    <w:rsid w:val="00996DDD"/>
    <w:rsid w:val="009B53DA"/>
    <w:rsid w:val="009B5F98"/>
    <w:rsid w:val="00A022B5"/>
    <w:rsid w:val="00A23E15"/>
    <w:rsid w:val="00A25492"/>
    <w:rsid w:val="00A35E60"/>
    <w:rsid w:val="00A37652"/>
    <w:rsid w:val="00A55A9C"/>
    <w:rsid w:val="00A64000"/>
    <w:rsid w:val="00A70EB3"/>
    <w:rsid w:val="00A80369"/>
    <w:rsid w:val="00A92F89"/>
    <w:rsid w:val="00A96985"/>
    <w:rsid w:val="00A97317"/>
    <w:rsid w:val="00AA4ECC"/>
    <w:rsid w:val="00AA6EB2"/>
    <w:rsid w:val="00AB5D01"/>
    <w:rsid w:val="00AC10C9"/>
    <w:rsid w:val="00AC5146"/>
    <w:rsid w:val="00AC51B5"/>
    <w:rsid w:val="00AD2CDB"/>
    <w:rsid w:val="00AE29EC"/>
    <w:rsid w:val="00AF3BAD"/>
    <w:rsid w:val="00AF3D14"/>
    <w:rsid w:val="00B0425D"/>
    <w:rsid w:val="00B13264"/>
    <w:rsid w:val="00B15926"/>
    <w:rsid w:val="00B21534"/>
    <w:rsid w:val="00B2170D"/>
    <w:rsid w:val="00B3679A"/>
    <w:rsid w:val="00B439B5"/>
    <w:rsid w:val="00B536F0"/>
    <w:rsid w:val="00B541E2"/>
    <w:rsid w:val="00B57CA2"/>
    <w:rsid w:val="00B741B3"/>
    <w:rsid w:val="00B970CB"/>
    <w:rsid w:val="00BA66AE"/>
    <w:rsid w:val="00BE12E7"/>
    <w:rsid w:val="00BE32BE"/>
    <w:rsid w:val="00BE71AD"/>
    <w:rsid w:val="00C001BD"/>
    <w:rsid w:val="00C337B8"/>
    <w:rsid w:val="00C40276"/>
    <w:rsid w:val="00C44BDA"/>
    <w:rsid w:val="00C53CF2"/>
    <w:rsid w:val="00C55582"/>
    <w:rsid w:val="00C77A3D"/>
    <w:rsid w:val="00C77AAE"/>
    <w:rsid w:val="00C81F01"/>
    <w:rsid w:val="00C915BC"/>
    <w:rsid w:val="00C9401B"/>
    <w:rsid w:val="00CB6B2A"/>
    <w:rsid w:val="00D0066A"/>
    <w:rsid w:val="00D106C0"/>
    <w:rsid w:val="00D17331"/>
    <w:rsid w:val="00D341F2"/>
    <w:rsid w:val="00D37F35"/>
    <w:rsid w:val="00D46444"/>
    <w:rsid w:val="00D46CC4"/>
    <w:rsid w:val="00D82090"/>
    <w:rsid w:val="00D87266"/>
    <w:rsid w:val="00DE7F64"/>
    <w:rsid w:val="00DF7574"/>
    <w:rsid w:val="00E073E4"/>
    <w:rsid w:val="00E21141"/>
    <w:rsid w:val="00E2320B"/>
    <w:rsid w:val="00E272E1"/>
    <w:rsid w:val="00E301AE"/>
    <w:rsid w:val="00E42A37"/>
    <w:rsid w:val="00E45820"/>
    <w:rsid w:val="00E73983"/>
    <w:rsid w:val="00E9293C"/>
    <w:rsid w:val="00EF1B50"/>
    <w:rsid w:val="00F11EDA"/>
    <w:rsid w:val="00F22E8B"/>
    <w:rsid w:val="00F269E1"/>
    <w:rsid w:val="00F34C93"/>
    <w:rsid w:val="00F4287A"/>
    <w:rsid w:val="00F65775"/>
    <w:rsid w:val="00F72008"/>
    <w:rsid w:val="00F7597B"/>
    <w:rsid w:val="00F75DB5"/>
    <w:rsid w:val="00F77845"/>
    <w:rsid w:val="00F94137"/>
    <w:rsid w:val="00FB5A05"/>
    <w:rsid w:val="00FB70A7"/>
    <w:rsid w:val="00FC1527"/>
    <w:rsid w:val="00FD1569"/>
    <w:rsid w:val="00FD741C"/>
    <w:rsid w:val="00FF30E3"/>
    <w:rsid w:val="00FF4B7E"/>
    <w:rsid w:val="00FF775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colormenu v:ext="edit" fillcolor="none [320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2B"/>
    <w:pPr>
      <w:spacing w:after="200" w:line="276" w:lineRule="auto"/>
    </w:pPr>
    <w:rPr>
      <w:rFonts w:ascii="Calibri" w:hAnsi="Calibri"/>
      <w:sz w:val="22"/>
      <w:szCs w:val="22"/>
      <w:lang w:bidi="en-US"/>
    </w:rPr>
  </w:style>
  <w:style w:type="paragraph" w:styleId="Heading1">
    <w:name w:val="heading 1"/>
    <w:basedOn w:val="Normal"/>
    <w:next w:val="Normal"/>
    <w:link w:val="Heading1Char"/>
    <w:uiPriority w:val="9"/>
    <w:qFormat/>
    <w:rsid w:val="00822A2B"/>
    <w:pPr>
      <w:spacing w:before="360" w:after="0"/>
      <w:contextualSpacing/>
      <w:outlineLvl w:val="0"/>
    </w:pPr>
    <w:rPr>
      <w:b/>
      <w:bCs/>
      <w:sz w:val="28"/>
      <w:szCs w:val="28"/>
    </w:rPr>
  </w:style>
  <w:style w:type="paragraph" w:styleId="Heading2">
    <w:name w:val="heading 2"/>
    <w:basedOn w:val="Normal"/>
    <w:next w:val="Normal"/>
    <w:link w:val="Heading2Char"/>
    <w:uiPriority w:val="9"/>
    <w:unhideWhenUsed/>
    <w:qFormat/>
    <w:rsid w:val="005C7DF7"/>
    <w:pPr>
      <w:spacing w:before="200" w:after="0"/>
      <w:outlineLvl w:val="1"/>
    </w:pPr>
    <w:rPr>
      <w:b/>
      <w:bCs/>
      <w:sz w:val="26"/>
      <w:szCs w:val="26"/>
    </w:rPr>
  </w:style>
  <w:style w:type="paragraph" w:styleId="Heading3">
    <w:name w:val="heading 3"/>
    <w:basedOn w:val="Normal"/>
    <w:next w:val="Normal"/>
    <w:link w:val="Heading3Char"/>
    <w:uiPriority w:val="9"/>
    <w:unhideWhenUsed/>
    <w:qFormat/>
    <w:rsid w:val="005C7DF7"/>
    <w:pPr>
      <w:spacing w:before="200" w:after="0" w:line="271" w:lineRule="auto"/>
      <w:outlineLvl w:val="2"/>
    </w:pPr>
    <w:rPr>
      <w:b/>
      <w:bCs/>
    </w:rPr>
  </w:style>
  <w:style w:type="paragraph" w:styleId="Heading4">
    <w:name w:val="heading 4"/>
    <w:basedOn w:val="Normal"/>
    <w:next w:val="Normal"/>
    <w:link w:val="Heading4Char"/>
    <w:uiPriority w:val="9"/>
    <w:semiHidden/>
    <w:unhideWhenUsed/>
    <w:qFormat/>
    <w:rsid w:val="005C7DF7"/>
    <w:pPr>
      <w:spacing w:before="200" w:after="0"/>
      <w:outlineLvl w:val="3"/>
    </w:pPr>
    <w:rPr>
      <w:b/>
      <w:bCs/>
      <w:i/>
      <w:iCs/>
    </w:rPr>
  </w:style>
  <w:style w:type="paragraph" w:styleId="Heading5">
    <w:name w:val="heading 5"/>
    <w:basedOn w:val="Normal"/>
    <w:next w:val="Normal"/>
    <w:link w:val="Heading5Char"/>
    <w:uiPriority w:val="9"/>
    <w:semiHidden/>
    <w:unhideWhenUsed/>
    <w:qFormat/>
    <w:rsid w:val="005C7DF7"/>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5C7DF7"/>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5C7DF7"/>
    <w:pPr>
      <w:spacing w:after="0"/>
      <w:outlineLvl w:val="6"/>
    </w:pPr>
    <w:rPr>
      <w:i/>
      <w:iCs/>
    </w:rPr>
  </w:style>
  <w:style w:type="paragraph" w:styleId="Heading8">
    <w:name w:val="heading 8"/>
    <w:basedOn w:val="Normal"/>
    <w:next w:val="Normal"/>
    <w:link w:val="Heading8Char"/>
    <w:uiPriority w:val="9"/>
    <w:semiHidden/>
    <w:unhideWhenUsed/>
    <w:qFormat/>
    <w:rsid w:val="005C7DF7"/>
    <w:pPr>
      <w:spacing w:after="0"/>
      <w:outlineLvl w:val="7"/>
    </w:pPr>
    <w:rPr>
      <w:sz w:val="20"/>
      <w:szCs w:val="20"/>
    </w:rPr>
  </w:style>
  <w:style w:type="paragraph" w:styleId="Heading9">
    <w:name w:val="heading 9"/>
    <w:basedOn w:val="Normal"/>
    <w:next w:val="Normal"/>
    <w:link w:val="Heading9Char"/>
    <w:uiPriority w:val="9"/>
    <w:semiHidden/>
    <w:unhideWhenUsed/>
    <w:qFormat/>
    <w:rsid w:val="005C7DF7"/>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D0D"/>
    <w:rPr>
      <w:rFonts w:ascii="Lucida Grande" w:hAnsi="Lucida Grande"/>
      <w:sz w:val="18"/>
      <w:szCs w:val="18"/>
    </w:rPr>
  </w:style>
  <w:style w:type="paragraph" w:styleId="Header">
    <w:name w:val="header"/>
    <w:basedOn w:val="Normal"/>
    <w:link w:val="HeaderChar"/>
    <w:uiPriority w:val="99"/>
    <w:unhideWhenUsed/>
    <w:rsid w:val="00204780"/>
    <w:pPr>
      <w:tabs>
        <w:tab w:val="center" w:pos="4320"/>
        <w:tab w:val="right" w:pos="8640"/>
      </w:tabs>
      <w:spacing w:after="0"/>
    </w:pPr>
  </w:style>
  <w:style w:type="character" w:customStyle="1" w:styleId="HeaderChar">
    <w:name w:val="Header Char"/>
    <w:basedOn w:val="DefaultParagraphFont"/>
    <w:link w:val="Header"/>
    <w:uiPriority w:val="99"/>
    <w:rsid w:val="00204780"/>
    <w:rPr>
      <w:rFonts w:ascii="Arial Narrow" w:hAnsi="Arial Narrow"/>
      <w:sz w:val="22"/>
      <w:szCs w:val="24"/>
    </w:rPr>
  </w:style>
  <w:style w:type="paragraph" w:styleId="Footer">
    <w:name w:val="footer"/>
    <w:basedOn w:val="Normal"/>
    <w:link w:val="FooterChar"/>
    <w:uiPriority w:val="99"/>
    <w:unhideWhenUsed/>
    <w:rsid w:val="00204780"/>
    <w:pPr>
      <w:tabs>
        <w:tab w:val="center" w:pos="4320"/>
        <w:tab w:val="right" w:pos="8640"/>
      </w:tabs>
      <w:spacing w:after="0"/>
    </w:pPr>
  </w:style>
  <w:style w:type="character" w:customStyle="1" w:styleId="FooterChar">
    <w:name w:val="Footer Char"/>
    <w:basedOn w:val="DefaultParagraphFont"/>
    <w:link w:val="Footer"/>
    <w:uiPriority w:val="99"/>
    <w:rsid w:val="00204780"/>
    <w:rPr>
      <w:rFonts w:ascii="Arial Narrow" w:hAnsi="Arial Narrow"/>
      <w:sz w:val="22"/>
      <w:szCs w:val="24"/>
    </w:rPr>
  </w:style>
  <w:style w:type="paragraph" w:customStyle="1" w:styleId="Noparagraphstyle">
    <w:name w:val="[No paragraph style]"/>
    <w:rsid w:val="00204780"/>
    <w:pPr>
      <w:widowControl w:val="0"/>
      <w:autoSpaceDE w:val="0"/>
      <w:autoSpaceDN w:val="0"/>
      <w:adjustRightInd w:val="0"/>
      <w:spacing w:line="288" w:lineRule="auto"/>
      <w:textAlignment w:val="center"/>
    </w:pPr>
    <w:rPr>
      <w:rFonts w:ascii="Times" w:hAnsi="Times" w:cs="Times"/>
      <w:color w:val="000000"/>
      <w:sz w:val="22"/>
      <w:szCs w:val="22"/>
      <w:lang w:bidi="en-US"/>
    </w:rPr>
  </w:style>
  <w:style w:type="table" w:styleId="TableGrid">
    <w:name w:val="Table Grid"/>
    <w:basedOn w:val="TableNormal"/>
    <w:uiPriority w:val="59"/>
    <w:rsid w:val="00EF1B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D01"/>
    <w:pPr>
      <w:spacing w:before="100" w:beforeAutospacing="1" w:after="100" w:afterAutospacing="1"/>
    </w:pPr>
    <w:rPr>
      <w:rFonts w:ascii="Times New Roman" w:hAnsi="Times New Roman"/>
      <w:sz w:val="24"/>
    </w:rPr>
  </w:style>
  <w:style w:type="character" w:styleId="HTMLCite">
    <w:name w:val="HTML Cite"/>
    <w:basedOn w:val="DefaultParagraphFont"/>
    <w:uiPriority w:val="99"/>
    <w:semiHidden/>
    <w:unhideWhenUsed/>
    <w:rsid w:val="0020181F"/>
    <w:rPr>
      <w:i/>
      <w:iCs/>
    </w:rPr>
  </w:style>
  <w:style w:type="paragraph" w:customStyle="1" w:styleId="Default">
    <w:name w:val="Default"/>
    <w:rsid w:val="00B15926"/>
    <w:pPr>
      <w:widowControl w:val="0"/>
      <w:autoSpaceDE w:val="0"/>
      <w:autoSpaceDN w:val="0"/>
      <w:adjustRightInd w:val="0"/>
      <w:spacing w:line="276" w:lineRule="auto"/>
    </w:pPr>
    <w:rPr>
      <w:rFonts w:ascii="Verdana" w:hAnsi="Verdana" w:cs="Verdana"/>
      <w:color w:val="000000"/>
      <w:sz w:val="22"/>
      <w:szCs w:val="22"/>
      <w:lang w:bidi="en-US"/>
    </w:rPr>
  </w:style>
  <w:style w:type="paragraph" w:styleId="Title">
    <w:name w:val="Title"/>
    <w:basedOn w:val="Normal"/>
    <w:next w:val="Normal"/>
    <w:link w:val="TitleChar"/>
    <w:uiPriority w:val="10"/>
    <w:qFormat/>
    <w:rsid w:val="005C7DF7"/>
    <w:pPr>
      <w:pBdr>
        <w:bottom w:val="single" w:sz="4" w:space="1" w:color="auto"/>
      </w:pBdr>
      <w:spacing w:line="240" w:lineRule="auto"/>
      <w:contextualSpacing/>
      <w:jc w:val="center"/>
    </w:pPr>
    <w:rPr>
      <w:spacing w:val="5"/>
      <w:sz w:val="44"/>
      <w:szCs w:val="52"/>
    </w:rPr>
  </w:style>
  <w:style w:type="character" w:customStyle="1" w:styleId="TitleChar">
    <w:name w:val="Title Char"/>
    <w:basedOn w:val="DefaultParagraphFont"/>
    <w:link w:val="Title"/>
    <w:uiPriority w:val="10"/>
    <w:rsid w:val="005C7DF7"/>
    <w:rPr>
      <w:rFonts w:ascii="Calibri" w:eastAsia="Times New Roman" w:hAnsi="Calibri" w:cs="Times New Roman"/>
      <w:spacing w:val="5"/>
      <w:sz w:val="44"/>
      <w:szCs w:val="52"/>
    </w:rPr>
  </w:style>
  <w:style w:type="character" w:styleId="Emphasis">
    <w:name w:val="Emphasis"/>
    <w:uiPriority w:val="20"/>
    <w:qFormat/>
    <w:rsid w:val="005C7DF7"/>
    <w:rPr>
      <w:b/>
      <w:bCs/>
      <w:i/>
      <w:iCs/>
      <w:spacing w:val="10"/>
      <w:bdr w:val="none" w:sz="0" w:space="0" w:color="auto"/>
      <w:shd w:val="clear" w:color="auto" w:fill="auto"/>
    </w:rPr>
  </w:style>
  <w:style w:type="paragraph" w:styleId="PlainText">
    <w:name w:val="Plain Text"/>
    <w:basedOn w:val="Normal"/>
    <w:link w:val="PlainTextChar"/>
    <w:rsid w:val="00FF4B7E"/>
    <w:pPr>
      <w:spacing w:after="0"/>
    </w:pPr>
    <w:rPr>
      <w:rFonts w:ascii="Courier New" w:hAnsi="Courier New"/>
      <w:sz w:val="20"/>
      <w:szCs w:val="20"/>
    </w:rPr>
  </w:style>
  <w:style w:type="character" w:customStyle="1" w:styleId="PlainTextChar">
    <w:name w:val="Plain Text Char"/>
    <w:basedOn w:val="DefaultParagraphFont"/>
    <w:link w:val="PlainText"/>
    <w:rsid w:val="00FF4B7E"/>
    <w:rPr>
      <w:rFonts w:ascii="Courier New" w:eastAsia="Times New Roman" w:hAnsi="Courier New" w:cs="Times New Roman"/>
      <w:sz w:val="20"/>
      <w:szCs w:val="20"/>
    </w:rPr>
  </w:style>
  <w:style w:type="character" w:styleId="Hyperlink">
    <w:name w:val="Hyperlink"/>
    <w:basedOn w:val="DefaultParagraphFont"/>
    <w:uiPriority w:val="99"/>
    <w:unhideWhenUsed/>
    <w:rsid w:val="00925553"/>
    <w:rPr>
      <w:color w:val="0000FF"/>
      <w:u w:val="single"/>
    </w:rPr>
  </w:style>
  <w:style w:type="character" w:customStyle="1" w:styleId="apple-converted-space">
    <w:name w:val="apple-converted-space"/>
    <w:basedOn w:val="DefaultParagraphFont"/>
    <w:rsid w:val="009B53DA"/>
  </w:style>
  <w:style w:type="character" w:customStyle="1" w:styleId="Heading1Char">
    <w:name w:val="Heading 1 Char"/>
    <w:basedOn w:val="DefaultParagraphFont"/>
    <w:link w:val="Heading1"/>
    <w:uiPriority w:val="9"/>
    <w:rsid w:val="00822A2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rsid w:val="005C7DF7"/>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
    <w:rsid w:val="005C7DF7"/>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5C7DF7"/>
    <w:rPr>
      <w:rFonts w:ascii="Calibri" w:eastAsia="Times New Roman" w:hAnsi="Calibri" w:cs="Times New Roman"/>
      <w:b/>
      <w:bCs/>
      <w:i/>
      <w:iCs/>
    </w:rPr>
  </w:style>
  <w:style w:type="character" w:customStyle="1" w:styleId="Heading5Char">
    <w:name w:val="Heading 5 Char"/>
    <w:basedOn w:val="DefaultParagraphFont"/>
    <w:link w:val="Heading5"/>
    <w:uiPriority w:val="9"/>
    <w:semiHidden/>
    <w:rsid w:val="005C7DF7"/>
    <w:rPr>
      <w:rFonts w:ascii="Calibri" w:eastAsia="Times New Roman" w:hAnsi="Calibri" w:cs="Times New Roman"/>
      <w:b/>
      <w:bCs/>
      <w:color w:val="7F7F7F"/>
    </w:rPr>
  </w:style>
  <w:style w:type="character" w:customStyle="1" w:styleId="Heading6Char">
    <w:name w:val="Heading 6 Char"/>
    <w:basedOn w:val="DefaultParagraphFont"/>
    <w:link w:val="Heading6"/>
    <w:uiPriority w:val="9"/>
    <w:semiHidden/>
    <w:rsid w:val="005C7DF7"/>
    <w:rPr>
      <w:rFonts w:ascii="Calibri" w:eastAsia="Times New Roman" w:hAnsi="Calibri" w:cs="Times New Roman"/>
      <w:b/>
      <w:bCs/>
      <w:i/>
      <w:iCs/>
      <w:color w:val="7F7F7F"/>
    </w:rPr>
  </w:style>
  <w:style w:type="character" w:customStyle="1" w:styleId="Heading7Char">
    <w:name w:val="Heading 7 Char"/>
    <w:basedOn w:val="DefaultParagraphFont"/>
    <w:link w:val="Heading7"/>
    <w:uiPriority w:val="9"/>
    <w:semiHidden/>
    <w:rsid w:val="005C7DF7"/>
    <w:rPr>
      <w:rFonts w:ascii="Calibri" w:eastAsia="Times New Roman" w:hAnsi="Calibri" w:cs="Times New Roman"/>
      <w:i/>
      <w:iCs/>
    </w:rPr>
  </w:style>
  <w:style w:type="character" w:customStyle="1" w:styleId="Heading8Char">
    <w:name w:val="Heading 8 Char"/>
    <w:basedOn w:val="DefaultParagraphFont"/>
    <w:link w:val="Heading8"/>
    <w:uiPriority w:val="9"/>
    <w:semiHidden/>
    <w:rsid w:val="005C7DF7"/>
    <w:rPr>
      <w:rFonts w:ascii="Calibri" w:eastAsia="Times New Roman" w:hAnsi="Calibri" w:cs="Times New Roman"/>
      <w:sz w:val="20"/>
      <w:szCs w:val="20"/>
    </w:rPr>
  </w:style>
  <w:style w:type="character" w:customStyle="1" w:styleId="Heading9Char">
    <w:name w:val="Heading 9 Char"/>
    <w:basedOn w:val="DefaultParagraphFont"/>
    <w:link w:val="Heading9"/>
    <w:uiPriority w:val="9"/>
    <w:semiHidden/>
    <w:rsid w:val="005C7DF7"/>
    <w:rPr>
      <w:rFonts w:ascii="Calibri" w:eastAsia="Times New Roman" w:hAnsi="Calibri" w:cs="Times New Roman"/>
      <w:i/>
      <w:iCs/>
      <w:spacing w:val="5"/>
      <w:sz w:val="20"/>
      <w:szCs w:val="20"/>
    </w:rPr>
  </w:style>
  <w:style w:type="paragraph" w:styleId="Caption">
    <w:name w:val="caption"/>
    <w:basedOn w:val="Normal"/>
    <w:next w:val="Normal"/>
    <w:uiPriority w:val="35"/>
    <w:semiHidden/>
    <w:unhideWhenUsed/>
    <w:rsid w:val="005C7DF7"/>
    <w:rPr>
      <w:b/>
      <w:bCs/>
      <w:color w:val="365F91"/>
      <w:sz w:val="16"/>
      <w:szCs w:val="16"/>
    </w:rPr>
  </w:style>
  <w:style w:type="paragraph" w:styleId="Subtitle">
    <w:name w:val="Subtitle"/>
    <w:basedOn w:val="Normal"/>
    <w:next w:val="Normal"/>
    <w:link w:val="SubtitleChar"/>
    <w:uiPriority w:val="11"/>
    <w:qFormat/>
    <w:rsid w:val="005C7DF7"/>
    <w:pPr>
      <w:spacing w:after="600"/>
    </w:pPr>
    <w:rPr>
      <w:i/>
      <w:iCs/>
      <w:spacing w:val="13"/>
      <w:sz w:val="24"/>
      <w:szCs w:val="24"/>
    </w:rPr>
  </w:style>
  <w:style w:type="character" w:customStyle="1" w:styleId="SubtitleChar">
    <w:name w:val="Subtitle Char"/>
    <w:basedOn w:val="DefaultParagraphFont"/>
    <w:link w:val="Subtitle"/>
    <w:uiPriority w:val="11"/>
    <w:rsid w:val="005C7DF7"/>
    <w:rPr>
      <w:rFonts w:ascii="Calibri" w:eastAsia="Times New Roman" w:hAnsi="Calibri" w:cs="Times New Roman"/>
      <w:i/>
      <w:iCs/>
      <w:spacing w:val="13"/>
      <w:sz w:val="24"/>
      <w:szCs w:val="24"/>
    </w:rPr>
  </w:style>
  <w:style w:type="character" w:styleId="Strong">
    <w:name w:val="Strong"/>
    <w:uiPriority w:val="22"/>
    <w:qFormat/>
    <w:rsid w:val="005C7DF7"/>
    <w:rPr>
      <w:b/>
      <w:bCs/>
    </w:rPr>
  </w:style>
  <w:style w:type="paragraph" w:styleId="NoSpacing">
    <w:name w:val="No Spacing"/>
    <w:basedOn w:val="Normal"/>
    <w:link w:val="NoSpacingChar"/>
    <w:uiPriority w:val="1"/>
    <w:qFormat/>
    <w:rsid w:val="005C7DF7"/>
    <w:pPr>
      <w:spacing w:after="0" w:line="240" w:lineRule="auto"/>
    </w:pPr>
  </w:style>
  <w:style w:type="character" w:customStyle="1" w:styleId="NoSpacingChar">
    <w:name w:val="No Spacing Char"/>
    <w:basedOn w:val="DefaultParagraphFont"/>
    <w:link w:val="NoSpacing"/>
    <w:uiPriority w:val="1"/>
    <w:rsid w:val="005C7DF7"/>
  </w:style>
  <w:style w:type="paragraph" w:styleId="ListParagraph">
    <w:name w:val="List Paragraph"/>
    <w:basedOn w:val="Normal"/>
    <w:uiPriority w:val="34"/>
    <w:qFormat/>
    <w:rsid w:val="005C7DF7"/>
    <w:pPr>
      <w:ind w:left="720"/>
      <w:contextualSpacing/>
    </w:pPr>
  </w:style>
  <w:style w:type="paragraph" w:styleId="Quote">
    <w:name w:val="Quote"/>
    <w:basedOn w:val="Normal"/>
    <w:next w:val="Normal"/>
    <w:link w:val="QuoteChar"/>
    <w:uiPriority w:val="29"/>
    <w:qFormat/>
    <w:rsid w:val="005C7DF7"/>
    <w:pPr>
      <w:spacing w:before="200" w:after="0"/>
      <w:ind w:left="360" w:right="360"/>
    </w:pPr>
    <w:rPr>
      <w:i/>
      <w:iCs/>
    </w:rPr>
  </w:style>
  <w:style w:type="character" w:customStyle="1" w:styleId="QuoteChar">
    <w:name w:val="Quote Char"/>
    <w:basedOn w:val="DefaultParagraphFont"/>
    <w:link w:val="Quote"/>
    <w:uiPriority w:val="29"/>
    <w:rsid w:val="005C7DF7"/>
    <w:rPr>
      <w:i/>
      <w:iCs/>
    </w:rPr>
  </w:style>
  <w:style w:type="paragraph" w:styleId="IntenseQuote">
    <w:name w:val="Intense Quote"/>
    <w:basedOn w:val="Normal"/>
    <w:next w:val="Normal"/>
    <w:link w:val="IntenseQuoteChar"/>
    <w:uiPriority w:val="30"/>
    <w:qFormat/>
    <w:rsid w:val="005C7D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C7DF7"/>
    <w:rPr>
      <w:b/>
      <w:bCs/>
      <w:i/>
      <w:iCs/>
    </w:rPr>
  </w:style>
  <w:style w:type="character" w:styleId="SubtleEmphasis">
    <w:name w:val="Subtle Emphasis"/>
    <w:uiPriority w:val="19"/>
    <w:qFormat/>
    <w:rsid w:val="005C7DF7"/>
    <w:rPr>
      <w:i/>
      <w:iCs/>
    </w:rPr>
  </w:style>
  <w:style w:type="character" w:styleId="IntenseEmphasis">
    <w:name w:val="Intense Emphasis"/>
    <w:uiPriority w:val="21"/>
    <w:qFormat/>
    <w:rsid w:val="005C7DF7"/>
    <w:rPr>
      <w:b/>
      <w:bCs/>
    </w:rPr>
  </w:style>
  <w:style w:type="character" w:styleId="SubtleReference">
    <w:name w:val="Subtle Reference"/>
    <w:uiPriority w:val="31"/>
    <w:qFormat/>
    <w:rsid w:val="005C7DF7"/>
    <w:rPr>
      <w:smallCaps/>
    </w:rPr>
  </w:style>
  <w:style w:type="character" w:styleId="IntenseReference">
    <w:name w:val="Intense Reference"/>
    <w:uiPriority w:val="32"/>
    <w:qFormat/>
    <w:rsid w:val="005C7DF7"/>
    <w:rPr>
      <w:smallCaps/>
      <w:spacing w:val="5"/>
      <w:u w:val="single"/>
    </w:rPr>
  </w:style>
  <w:style w:type="character" w:styleId="BookTitle">
    <w:name w:val="Book Title"/>
    <w:uiPriority w:val="33"/>
    <w:qFormat/>
    <w:rsid w:val="005C7DF7"/>
    <w:rPr>
      <w:i/>
      <w:iCs/>
      <w:smallCaps/>
      <w:spacing w:val="5"/>
    </w:rPr>
  </w:style>
  <w:style w:type="paragraph" w:styleId="TOCHeading">
    <w:name w:val="TOC Heading"/>
    <w:basedOn w:val="Heading1"/>
    <w:next w:val="Normal"/>
    <w:uiPriority w:val="39"/>
    <w:semiHidden/>
    <w:unhideWhenUsed/>
    <w:qFormat/>
    <w:rsid w:val="005C7DF7"/>
    <w:pPr>
      <w:outlineLvl w:val="9"/>
    </w:pPr>
  </w:style>
  <w:style w:type="character" w:customStyle="1" w:styleId="itemprop">
    <w:name w:val="itemprop"/>
    <w:basedOn w:val="DefaultParagraphFont"/>
    <w:rsid w:val="004443C2"/>
  </w:style>
  <w:style w:type="paragraph" w:customStyle="1" w:styleId="textbox">
    <w:name w:val="textbox"/>
    <w:basedOn w:val="Normal"/>
    <w:rsid w:val="00443135"/>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52237709">
      <w:bodyDiv w:val="1"/>
      <w:marLeft w:val="0"/>
      <w:marRight w:val="0"/>
      <w:marTop w:val="0"/>
      <w:marBottom w:val="0"/>
      <w:divBdr>
        <w:top w:val="none" w:sz="0" w:space="0" w:color="auto"/>
        <w:left w:val="none" w:sz="0" w:space="0" w:color="auto"/>
        <w:bottom w:val="none" w:sz="0" w:space="0" w:color="auto"/>
        <w:right w:val="none" w:sz="0" w:space="0" w:color="auto"/>
      </w:divBdr>
    </w:div>
    <w:div w:id="175584034">
      <w:bodyDiv w:val="1"/>
      <w:marLeft w:val="0"/>
      <w:marRight w:val="0"/>
      <w:marTop w:val="0"/>
      <w:marBottom w:val="0"/>
      <w:divBdr>
        <w:top w:val="none" w:sz="0" w:space="0" w:color="auto"/>
        <w:left w:val="none" w:sz="0" w:space="0" w:color="auto"/>
        <w:bottom w:val="none" w:sz="0" w:space="0" w:color="auto"/>
        <w:right w:val="none" w:sz="0" w:space="0" w:color="auto"/>
      </w:divBdr>
    </w:div>
    <w:div w:id="215162423">
      <w:bodyDiv w:val="1"/>
      <w:marLeft w:val="0"/>
      <w:marRight w:val="0"/>
      <w:marTop w:val="0"/>
      <w:marBottom w:val="0"/>
      <w:divBdr>
        <w:top w:val="none" w:sz="0" w:space="0" w:color="auto"/>
        <w:left w:val="none" w:sz="0" w:space="0" w:color="auto"/>
        <w:bottom w:val="none" w:sz="0" w:space="0" w:color="auto"/>
        <w:right w:val="none" w:sz="0" w:space="0" w:color="auto"/>
      </w:divBdr>
    </w:div>
    <w:div w:id="362243159">
      <w:bodyDiv w:val="1"/>
      <w:marLeft w:val="0"/>
      <w:marRight w:val="0"/>
      <w:marTop w:val="0"/>
      <w:marBottom w:val="0"/>
      <w:divBdr>
        <w:top w:val="none" w:sz="0" w:space="0" w:color="auto"/>
        <w:left w:val="none" w:sz="0" w:space="0" w:color="auto"/>
        <w:bottom w:val="none" w:sz="0" w:space="0" w:color="auto"/>
        <w:right w:val="none" w:sz="0" w:space="0" w:color="auto"/>
      </w:divBdr>
    </w:div>
    <w:div w:id="442923070">
      <w:bodyDiv w:val="1"/>
      <w:marLeft w:val="0"/>
      <w:marRight w:val="0"/>
      <w:marTop w:val="0"/>
      <w:marBottom w:val="0"/>
      <w:divBdr>
        <w:top w:val="none" w:sz="0" w:space="0" w:color="auto"/>
        <w:left w:val="none" w:sz="0" w:space="0" w:color="auto"/>
        <w:bottom w:val="none" w:sz="0" w:space="0" w:color="auto"/>
        <w:right w:val="none" w:sz="0" w:space="0" w:color="auto"/>
      </w:divBdr>
      <w:divsChild>
        <w:div w:id="935940222">
          <w:marLeft w:val="0"/>
          <w:marRight w:val="0"/>
          <w:marTop w:val="0"/>
          <w:marBottom w:val="0"/>
          <w:divBdr>
            <w:top w:val="none" w:sz="0" w:space="0" w:color="auto"/>
            <w:left w:val="none" w:sz="0" w:space="0" w:color="auto"/>
            <w:bottom w:val="none" w:sz="0" w:space="0" w:color="auto"/>
            <w:right w:val="none" w:sz="0" w:space="0" w:color="auto"/>
          </w:divBdr>
          <w:divsChild>
            <w:div w:id="288244782">
              <w:marLeft w:val="0"/>
              <w:marRight w:val="0"/>
              <w:marTop w:val="0"/>
              <w:marBottom w:val="0"/>
              <w:divBdr>
                <w:top w:val="none" w:sz="0" w:space="0" w:color="auto"/>
                <w:left w:val="none" w:sz="0" w:space="0" w:color="auto"/>
                <w:bottom w:val="none" w:sz="0" w:space="0" w:color="auto"/>
                <w:right w:val="none" w:sz="0" w:space="0" w:color="auto"/>
              </w:divBdr>
              <w:divsChild>
                <w:div w:id="18549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3434">
      <w:bodyDiv w:val="1"/>
      <w:marLeft w:val="0"/>
      <w:marRight w:val="0"/>
      <w:marTop w:val="0"/>
      <w:marBottom w:val="0"/>
      <w:divBdr>
        <w:top w:val="none" w:sz="0" w:space="0" w:color="auto"/>
        <w:left w:val="none" w:sz="0" w:space="0" w:color="auto"/>
        <w:bottom w:val="none" w:sz="0" w:space="0" w:color="auto"/>
        <w:right w:val="none" w:sz="0" w:space="0" w:color="auto"/>
      </w:divBdr>
    </w:div>
    <w:div w:id="553469560">
      <w:bodyDiv w:val="1"/>
      <w:marLeft w:val="0"/>
      <w:marRight w:val="0"/>
      <w:marTop w:val="0"/>
      <w:marBottom w:val="0"/>
      <w:divBdr>
        <w:top w:val="none" w:sz="0" w:space="0" w:color="auto"/>
        <w:left w:val="none" w:sz="0" w:space="0" w:color="auto"/>
        <w:bottom w:val="none" w:sz="0" w:space="0" w:color="auto"/>
        <w:right w:val="none" w:sz="0" w:space="0" w:color="auto"/>
      </w:divBdr>
    </w:div>
    <w:div w:id="673534452">
      <w:bodyDiv w:val="1"/>
      <w:marLeft w:val="0"/>
      <w:marRight w:val="0"/>
      <w:marTop w:val="0"/>
      <w:marBottom w:val="0"/>
      <w:divBdr>
        <w:top w:val="none" w:sz="0" w:space="0" w:color="auto"/>
        <w:left w:val="none" w:sz="0" w:space="0" w:color="auto"/>
        <w:bottom w:val="none" w:sz="0" w:space="0" w:color="auto"/>
        <w:right w:val="none" w:sz="0" w:space="0" w:color="auto"/>
      </w:divBdr>
      <w:divsChild>
        <w:div w:id="183440694">
          <w:marLeft w:val="0"/>
          <w:marRight w:val="0"/>
          <w:marTop w:val="0"/>
          <w:marBottom w:val="0"/>
          <w:divBdr>
            <w:top w:val="none" w:sz="0" w:space="0" w:color="auto"/>
            <w:left w:val="none" w:sz="0" w:space="0" w:color="auto"/>
            <w:bottom w:val="none" w:sz="0" w:space="0" w:color="auto"/>
            <w:right w:val="none" w:sz="0" w:space="0" w:color="auto"/>
          </w:divBdr>
        </w:div>
        <w:div w:id="211814240">
          <w:marLeft w:val="0"/>
          <w:marRight w:val="0"/>
          <w:marTop w:val="0"/>
          <w:marBottom w:val="0"/>
          <w:divBdr>
            <w:top w:val="none" w:sz="0" w:space="0" w:color="auto"/>
            <w:left w:val="none" w:sz="0" w:space="0" w:color="auto"/>
            <w:bottom w:val="none" w:sz="0" w:space="0" w:color="auto"/>
            <w:right w:val="none" w:sz="0" w:space="0" w:color="auto"/>
          </w:divBdr>
        </w:div>
        <w:div w:id="485247341">
          <w:marLeft w:val="0"/>
          <w:marRight w:val="0"/>
          <w:marTop w:val="0"/>
          <w:marBottom w:val="0"/>
          <w:divBdr>
            <w:top w:val="none" w:sz="0" w:space="0" w:color="auto"/>
            <w:left w:val="none" w:sz="0" w:space="0" w:color="auto"/>
            <w:bottom w:val="none" w:sz="0" w:space="0" w:color="auto"/>
            <w:right w:val="none" w:sz="0" w:space="0" w:color="auto"/>
          </w:divBdr>
        </w:div>
        <w:div w:id="726026396">
          <w:marLeft w:val="0"/>
          <w:marRight w:val="0"/>
          <w:marTop w:val="0"/>
          <w:marBottom w:val="0"/>
          <w:divBdr>
            <w:top w:val="none" w:sz="0" w:space="0" w:color="auto"/>
            <w:left w:val="none" w:sz="0" w:space="0" w:color="auto"/>
            <w:bottom w:val="none" w:sz="0" w:space="0" w:color="auto"/>
            <w:right w:val="none" w:sz="0" w:space="0" w:color="auto"/>
          </w:divBdr>
        </w:div>
        <w:div w:id="733088884">
          <w:marLeft w:val="0"/>
          <w:marRight w:val="0"/>
          <w:marTop w:val="0"/>
          <w:marBottom w:val="0"/>
          <w:divBdr>
            <w:top w:val="none" w:sz="0" w:space="0" w:color="auto"/>
            <w:left w:val="none" w:sz="0" w:space="0" w:color="auto"/>
            <w:bottom w:val="none" w:sz="0" w:space="0" w:color="auto"/>
            <w:right w:val="none" w:sz="0" w:space="0" w:color="auto"/>
          </w:divBdr>
        </w:div>
        <w:div w:id="753012016">
          <w:marLeft w:val="0"/>
          <w:marRight w:val="0"/>
          <w:marTop w:val="0"/>
          <w:marBottom w:val="0"/>
          <w:divBdr>
            <w:top w:val="none" w:sz="0" w:space="0" w:color="auto"/>
            <w:left w:val="none" w:sz="0" w:space="0" w:color="auto"/>
            <w:bottom w:val="none" w:sz="0" w:space="0" w:color="auto"/>
            <w:right w:val="none" w:sz="0" w:space="0" w:color="auto"/>
          </w:divBdr>
        </w:div>
        <w:div w:id="817963694">
          <w:marLeft w:val="0"/>
          <w:marRight w:val="0"/>
          <w:marTop w:val="0"/>
          <w:marBottom w:val="0"/>
          <w:divBdr>
            <w:top w:val="none" w:sz="0" w:space="0" w:color="auto"/>
            <w:left w:val="none" w:sz="0" w:space="0" w:color="auto"/>
            <w:bottom w:val="none" w:sz="0" w:space="0" w:color="auto"/>
            <w:right w:val="none" w:sz="0" w:space="0" w:color="auto"/>
          </w:divBdr>
        </w:div>
        <w:div w:id="918634937">
          <w:marLeft w:val="0"/>
          <w:marRight w:val="0"/>
          <w:marTop w:val="0"/>
          <w:marBottom w:val="0"/>
          <w:divBdr>
            <w:top w:val="none" w:sz="0" w:space="0" w:color="auto"/>
            <w:left w:val="none" w:sz="0" w:space="0" w:color="auto"/>
            <w:bottom w:val="none" w:sz="0" w:space="0" w:color="auto"/>
            <w:right w:val="none" w:sz="0" w:space="0" w:color="auto"/>
          </w:divBdr>
        </w:div>
        <w:div w:id="986275686">
          <w:marLeft w:val="0"/>
          <w:marRight w:val="0"/>
          <w:marTop w:val="0"/>
          <w:marBottom w:val="0"/>
          <w:divBdr>
            <w:top w:val="none" w:sz="0" w:space="0" w:color="auto"/>
            <w:left w:val="none" w:sz="0" w:space="0" w:color="auto"/>
            <w:bottom w:val="none" w:sz="0" w:space="0" w:color="auto"/>
            <w:right w:val="none" w:sz="0" w:space="0" w:color="auto"/>
          </w:divBdr>
        </w:div>
        <w:div w:id="1167282478">
          <w:marLeft w:val="0"/>
          <w:marRight w:val="0"/>
          <w:marTop w:val="0"/>
          <w:marBottom w:val="0"/>
          <w:divBdr>
            <w:top w:val="none" w:sz="0" w:space="0" w:color="auto"/>
            <w:left w:val="none" w:sz="0" w:space="0" w:color="auto"/>
            <w:bottom w:val="none" w:sz="0" w:space="0" w:color="auto"/>
            <w:right w:val="none" w:sz="0" w:space="0" w:color="auto"/>
          </w:divBdr>
        </w:div>
        <w:div w:id="1383023573">
          <w:marLeft w:val="0"/>
          <w:marRight w:val="0"/>
          <w:marTop w:val="0"/>
          <w:marBottom w:val="0"/>
          <w:divBdr>
            <w:top w:val="none" w:sz="0" w:space="0" w:color="auto"/>
            <w:left w:val="none" w:sz="0" w:space="0" w:color="auto"/>
            <w:bottom w:val="none" w:sz="0" w:space="0" w:color="auto"/>
            <w:right w:val="none" w:sz="0" w:space="0" w:color="auto"/>
          </w:divBdr>
        </w:div>
        <w:div w:id="1560827468">
          <w:marLeft w:val="0"/>
          <w:marRight w:val="0"/>
          <w:marTop w:val="0"/>
          <w:marBottom w:val="0"/>
          <w:divBdr>
            <w:top w:val="none" w:sz="0" w:space="0" w:color="auto"/>
            <w:left w:val="none" w:sz="0" w:space="0" w:color="auto"/>
            <w:bottom w:val="none" w:sz="0" w:space="0" w:color="auto"/>
            <w:right w:val="none" w:sz="0" w:space="0" w:color="auto"/>
          </w:divBdr>
        </w:div>
        <w:div w:id="1600676948">
          <w:marLeft w:val="0"/>
          <w:marRight w:val="0"/>
          <w:marTop w:val="0"/>
          <w:marBottom w:val="0"/>
          <w:divBdr>
            <w:top w:val="none" w:sz="0" w:space="0" w:color="auto"/>
            <w:left w:val="none" w:sz="0" w:space="0" w:color="auto"/>
            <w:bottom w:val="none" w:sz="0" w:space="0" w:color="auto"/>
            <w:right w:val="none" w:sz="0" w:space="0" w:color="auto"/>
          </w:divBdr>
        </w:div>
        <w:div w:id="1913159170">
          <w:marLeft w:val="0"/>
          <w:marRight w:val="0"/>
          <w:marTop w:val="0"/>
          <w:marBottom w:val="0"/>
          <w:divBdr>
            <w:top w:val="none" w:sz="0" w:space="0" w:color="auto"/>
            <w:left w:val="none" w:sz="0" w:space="0" w:color="auto"/>
            <w:bottom w:val="none" w:sz="0" w:space="0" w:color="auto"/>
            <w:right w:val="none" w:sz="0" w:space="0" w:color="auto"/>
          </w:divBdr>
        </w:div>
        <w:div w:id="1947106677">
          <w:marLeft w:val="0"/>
          <w:marRight w:val="0"/>
          <w:marTop w:val="0"/>
          <w:marBottom w:val="0"/>
          <w:divBdr>
            <w:top w:val="none" w:sz="0" w:space="0" w:color="auto"/>
            <w:left w:val="none" w:sz="0" w:space="0" w:color="auto"/>
            <w:bottom w:val="none" w:sz="0" w:space="0" w:color="auto"/>
            <w:right w:val="none" w:sz="0" w:space="0" w:color="auto"/>
          </w:divBdr>
        </w:div>
        <w:div w:id="1966304648">
          <w:marLeft w:val="0"/>
          <w:marRight w:val="0"/>
          <w:marTop w:val="0"/>
          <w:marBottom w:val="0"/>
          <w:divBdr>
            <w:top w:val="none" w:sz="0" w:space="0" w:color="auto"/>
            <w:left w:val="none" w:sz="0" w:space="0" w:color="auto"/>
            <w:bottom w:val="none" w:sz="0" w:space="0" w:color="auto"/>
            <w:right w:val="none" w:sz="0" w:space="0" w:color="auto"/>
          </w:divBdr>
        </w:div>
        <w:div w:id="2005934073">
          <w:marLeft w:val="0"/>
          <w:marRight w:val="0"/>
          <w:marTop w:val="0"/>
          <w:marBottom w:val="0"/>
          <w:divBdr>
            <w:top w:val="none" w:sz="0" w:space="0" w:color="auto"/>
            <w:left w:val="none" w:sz="0" w:space="0" w:color="auto"/>
            <w:bottom w:val="none" w:sz="0" w:space="0" w:color="auto"/>
            <w:right w:val="none" w:sz="0" w:space="0" w:color="auto"/>
          </w:divBdr>
        </w:div>
        <w:div w:id="2121685097">
          <w:marLeft w:val="0"/>
          <w:marRight w:val="0"/>
          <w:marTop w:val="0"/>
          <w:marBottom w:val="0"/>
          <w:divBdr>
            <w:top w:val="none" w:sz="0" w:space="0" w:color="auto"/>
            <w:left w:val="none" w:sz="0" w:space="0" w:color="auto"/>
            <w:bottom w:val="none" w:sz="0" w:space="0" w:color="auto"/>
            <w:right w:val="none" w:sz="0" w:space="0" w:color="auto"/>
          </w:divBdr>
        </w:div>
      </w:divsChild>
    </w:div>
    <w:div w:id="696273207">
      <w:bodyDiv w:val="1"/>
      <w:marLeft w:val="0"/>
      <w:marRight w:val="0"/>
      <w:marTop w:val="0"/>
      <w:marBottom w:val="0"/>
      <w:divBdr>
        <w:top w:val="none" w:sz="0" w:space="0" w:color="auto"/>
        <w:left w:val="none" w:sz="0" w:space="0" w:color="auto"/>
        <w:bottom w:val="none" w:sz="0" w:space="0" w:color="auto"/>
        <w:right w:val="none" w:sz="0" w:space="0" w:color="auto"/>
      </w:divBdr>
    </w:div>
    <w:div w:id="772166562">
      <w:bodyDiv w:val="1"/>
      <w:marLeft w:val="0"/>
      <w:marRight w:val="0"/>
      <w:marTop w:val="0"/>
      <w:marBottom w:val="0"/>
      <w:divBdr>
        <w:top w:val="none" w:sz="0" w:space="0" w:color="auto"/>
        <w:left w:val="none" w:sz="0" w:space="0" w:color="auto"/>
        <w:bottom w:val="none" w:sz="0" w:space="0" w:color="auto"/>
        <w:right w:val="none" w:sz="0" w:space="0" w:color="auto"/>
      </w:divBdr>
    </w:div>
    <w:div w:id="805007596">
      <w:bodyDiv w:val="1"/>
      <w:marLeft w:val="0"/>
      <w:marRight w:val="0"/>
      <w:marTop w:val="0"/>
      <w:marBottom w:val="0"/>
      <w:divBdr>
        <w:top w:val="none" w:sz="0" w:space="0" w:color="auto"/>
        <w:left w:val="none" w:sz="0" w:space="0" w:color="auto"/>
        <w:bottom w:val="none" w:sz="0" w:space="0" w:color="auto"/>
        <w:right w:val="none" w:sz="0" w:space="0" w:color="auto"/>
      </w:divBdr>
    </w:div>
    <w:div w:id="844128280">
      <w:bodyDiv w:val="1"/>
      <w:marLeft w:val="0"/>
      <w:marRight w:val="0"/>
      <w:marTop w:val="0"/>
      <w:marBottom w:val="0"/>
      <w:divBdr>
        <w:top w:val="none" w:sz="0" w:space="0" w:color="auto"/>
        <w:left w:val="none" w:sz="0" w:space="0" w:color="auto"/>
        <w:bottom w:val="none" w:sz="0" w:space="0" w:color="auto"/>
        <w:right w:val="none" w:sz="0" w:space="0" w:color="auto"/>
      </w:divBdr>
    </w:div>
    <w:div w:id="1053961775">
      <w:bodyDiv w:val="1"/>
      <w:marLeft w:val="0"/>
      <w:marRight w:val="0"/>
      <w:marTop w:val="0"/>
      <w:marBottom w:val="0"/>
      <w:divBdr>
        <w:top w:val="none" w:sz="0" w:space="0" w:color="auto"/>
        <w:left w:val="none" w:sz="0" w:space="0" w:color="auto"/>
        <w:bottom w:val="none" w:sz="0" w:space="0" w:color="auto"/>
        <w:right w:val="none" w:sz="0" w:space="0" w:color="auto"/>
      </w:divBdr>
      <w:divsChild>
        <w:div w:id="606277324">
          <w:marLeft w:val="0"/>
          <w:marRight w:val="0"/>
          <w:marTop w:val="0"/>
          <w:marBottom w:val="0"/>
          <w:divBdr>
            <w:top w:val="single" w:sz="2" w:space="2" w:color="FFFFFF"/>
            <w:left w:val="single" w:sz="2" w:space="3" w:color="FFFFFF"/>
            <w:bottom w:val="single" w:sz="2" w:space="2" w:color="FFFFFF"/>
            <w:right w:val="single" w:sz="2" w:space="3" w:color="FFFFFF"/>
          </w:divBdr>
        </w:div>
        <w:div w:id="1094131367">
          <w:marLeft w:val="0"/>
          <w:marRight w:val="0"/>
          <w:marTop w:val="0"/>
          <w:marBottom w:val="0"/>
          <w:divBdr>
            <w:top w:val="single" w:sz="2" w:space="2" w:color="FFFFFF"/>
            <w:left w:val="single" w:sz="2" w:space="3" w:color="FFFFFF"/>
            <w:bottom w:val="single" w:sz="2" w:space="2" w:color="FFFFFF"/>
            <w:right w:val="single" w:sz="2" w:space="3" w:color="FFFFFF"/>
          </w:divBdr>
        </w:div>
        <w:div w:id="20710748">
          <w:marLeft w:val="0"/>
          <w:marRight w:val="0"/>
          <w:marTop w:val="0"/>
          <w:marBottom w:val="0"/>
          <w:divBdr>
            <w:top w:val="single" w:sz="2" w:space="2" w:color="FFFFFF"/>
            <w:left w:val="single" w:sz="2" w:space="3" w:color="FFFFFF"/>
            <w:bottom w:val="single" w:sz="2" w:space="2" w:color="FFFFFF"/>
            <w:right w:val="single" w:sz="2" w:space="3" w:color="FFFFFF"/>
          </w:divBdr>
        </w:div>
        <w:div w:id="457724044">
          <w:marLeft w:val="0"/>
          <w:marRight w:val="0"/>
          <w:marTop w:val="0"/>
          <w:marBottom w:val="0"/>
          <w:divBdr>
            <w:top w:val="single" w:sz="2" w:space="2" w:color="FFFFFF"/>
            <w:left w:val="single" w:sz="2" w:space="3" w:color="FFFFFF"/>
            <w:bottom w:val="single" w:sz="2" w:space="2" w:color="FFFFFF"/>
            <w:right w:val="single" w:sz="2" w:space="3" w:color="FFFFFF"/>
          </w:divBdr>
        </w:div>
        <w:div w:id="752704058">
          <w:marLeft w:val="0"/>
          <w:marRight w:val="0"/>
          <w:marTop w:val="0"/>
          <w:marBottom w:val="0"/>
          <w:divBdr>
            <w:top w:val="single" w:sz="2" w:space="2" w:color="FFFFFF"/>
            <w:left w:val="single" w:sz="2" w:space="3" w:color="FFFFFF"/>
            <w:bottom w:val="single" w:sz="2" w:space="2" w:color="FFFFFF"/>
            <w:right w:val="single" w:sz="2" w:space="3" w:color="FFFFFF"/>
          </w:divBdr>
        </w:div>
        <w:div w:id="125584725">
          <w:marLeft w:val="0"/>
          <w:marRight w:val="0"/>
          <w:marTop w:val="0"/>
          <w:marBottom w:val="0"/>
          <w:divBdr>
            <w:top w:val="single" w:sz="2" w:space="2" w:color="FFFFFF"/>
            <w:left w:val="single" w:sz="2" w:space="3" w:color="FFFFFF"/>
            <w:bottom w:val="single" w:sz="2" w:space="2" w:color="FFFFFF"/>
            <w:right w:val="single" w:sz="2" w:space="3" w:color="FFFFFF"/>
          </w:divBdr>
        </w:div>
        <w:div w:id="2044556799">
          <w:marLeft w:val="0"/>
          <w:marRight w:val="0"/>
          <w:marTop w:val="0"/>
          <w:marBottom w:val="0"/>
          <w:divBdr>
            <w:top w:val="single" w:sz="2" w:space="2" w:color="FFFFFF"/>
            <w:left w:val="single" w:sz="2" w:space="3" w:color="FFFFFF"/>
            <w:bottom w:val="single" w:sz="2" w:space="2" w:color="FFFFFF"/>
            <w:right w:val="single" w:sz="2" w:space="3" w:color="FFFFFF"/>
          </w:divBdr>
        </w:div>
        <w:div w:id="1676226476">
          <w:marLeft w:val="0"/>
          <w:marRight w:val="0"/>
          <w:marTop w:val="0"/>
          <w:marBottom w:val="0"/>
          <w:divBdr>
            <w:top w:val="single" w:sz="2" w:space="2" w:color="FFFFFF"/>
            <w:left w:val="single" w:sz="2" w:space="3" w:color="FFFFFF"/>
            <w:bottom w:val="single" w:sz="2" w:space="2" w:color="FFFFFF"/>
            <w:right w:val="single" w:sz="2" w:space="3" w:color="FFFFFF"/>
          </w:divBdr>
        </w:div>
        <w:div w:id="1573076828">
          <w:marLeft w:val="0"/>
          <w:marRight w:val="0"/>
          <w:marTop w:val="0"/>
          <w:marBottom w:val="0"/>
          <w:divBdr>
            <w:top w:val="single" w:sz="2" w:space="2" w:color="FFFFFF"/>
            <w:left w:val="single" w:sz="2" w:space="3" w:color="FFFFFF"/>
            <w:bottom w:val="single" w:sz="2" w:space="2" w:color="FFFFFF"/>
            <w:right w:val="single" w:sz="2" w:space="3" w:color="FFFFFF"/>
          </w:divBdr>
        </w:div>
        <w:div w:id="1031613128">
          <w:marLeft w:val="0"/>
          <w:marRight w:val="0"/>
          <w:marTop w:val="0"/>
          <w:marBottom w:val="0"/>
          <w:divBdr>
            <w:top w:val="single" w:sz="2" w:space="2" w:color="FFFFFF"/>
            <w:left w:val="single" w:sz="2" w:space="3" w:color="FFFFFF"/>
            <w:bottom w:val="single" w:sz="2" w:space="2" w:color="FFFFFF"/>
            <w:right w:val="single" w:sz="2" w:space="3" w:color="FFFFFF"/>
          </w:divBdr>
        </w:div>
        <w:div w:id="1555579036">
          <w:marLeft w:val="0"/>
          <w:marRight w:val="0"/>
          <w:marTop w:val="0"/>
          <w:marBottom w:val="0"/>
          <w:divBdr>
            <w:top w:val="single" w:sz="2" w:space="2" w:color="FFFFFF"/>
            <w:left w:val="single" w:sz="2" w:space="3" w:color="FFFFFF"/>
            <w:bottom w:val="single" w:sz="2" w:space="2" w:color="FFFFFF"/>
            <w:right w:val="single" w:sz="2" w:space="3" w:color="FFFFFF"/>
          </w:divBdr>
        </w:div>
        <w:div w:id="1217164643">
          <w:marLeft w:val="0"/>
          <w:marRight w:val="0"/>
          <w:marTop w:val="0"/>
          <w:marBottom w:val="0"/>
          <w:divBdr>
            <w:top w:val="single" w:sz="2" w:space="2" w:color="FFFFFF"/>
            <w:left w:val="single" w:sz="2" w:space="3" w:color="FFFFFF"/>
            <w:bottom w:val="single" w:sz="2" w:space="2" w:color="FFFFFF"/>
            <w:right w:val="single" w:sz="2" w:space="3" w:color="FFFFFF"/>
          </w:divBdr>
        </w:div>
        <w:div w:id="1944532813">
          <w:marLeft w:val="0"/>
          <w:marRight w:val="0"/>
          <w:marTop w:val="0"/>
          <w:marBottom w:val="0"/>
          <w:divBdr>
            <w:top w:val="single" w:sz="2" w:space="2" w:color="FFFFFF"/>
            <w:left w:val="single" w:sz="2" w:space="3" w:color="FFFFFF"/>
            <w:bottom w:val="single" w:sz="2" w:space="2" w:color="FFFFFF"/>
            <w:right w:val="single" w:sz="2" w:space="3" w:color="FFFFFF"/>
          </w:divBdr>
        </w:div>
        <w:div w:id="275525881">
          <w:marLeft w:val="0"/>
          <w:marRight w:val="0"/>
          <w:marTop w:val="0"/>
          <w:marBottom w:val="0"/>
          <w:divBdr>
            <w:top w:val="single" w:sz="2" w:space="2" w:color="FFFFFF"/>
            <w:left w:val="single" w:sz="2" w:space="3" w:color="FFFFFF"/>
            <w:bottom w:val="single" w:sz="2" w:space="2" w:color="FFFFFF"/>
            <w:right w:val="single" w:sz="2" w:space="3" w:color="FFFFFF"/>
          </w:divBdr>
        </w:div>
        <w:div w:id="1353409511">
          <w:marLeft w:val="0"/>
          <w:marRight w:val="0"/>
          <w:marTop w:val="0"/>
          <w:marBottom w:val="0"/>
          <w:divBdr>
            <w:top w:val="single" w:sz="2" w:space="2" w:color="FFFFFF"/>
            <w:left w:val="single" w:sz="2" w:space="3" w:color="FFFFFF"/>
            <w:bottom w:val="single" w:sz="2" w:space="2" w:color="FFFFFF"/>
            <w:right w:val="single" w:sz="2" w:space="3" w:color="FFFFFF"/>
          </w:divBdr>
        </w:div>
      </w:divsChild>
    </w:div>
    <w:div w:id="1734498100">
      <w:bodyDiv w:val="1"/>
      <w:marLeft w:val="0"/>
      <w:marRight w:val="0"/>
      <w:marTop w:val="0"/>
      <w:marBottom w:val="0"/>
      <w:divBdr>
        <w:top w:val="none" w:sz="0" w:space="0" w:color="auto"/>
        <w:left w:val="none" w:sz="0" w:space="0" w:color="auto"/>
        <w:bottom w:val="none" w:sz="0" w:space="0" w:color="auto"/>
        <w:right w:val="none" w:sz="0" w:space="0" w:color="auto"/>
      </w:divBdr>
    </w:div>
    <w:div w:id="1948926048">
      <w:bodyDiv w:val="1"/>
      <w:marLeft w:val="0"/>
      <w:marRight w:val="0"/>
      <w:marTop w:val="0"/>
      <w:marBottom w:val="0"/>
      <w:divBdr>
        <w:top w:val="none" w:sz="0" w:space="0" w:color="auto"/>
        <w:left w:val="none" w:sz="0" w:space="0" w:color="auto"/>
        <w:bottom w:val="none" w:sz="0" w:space="0" w:color="auto"/>
        <w:right w:val="none" w:sz="0" w:space="0" w:color="auto"/>
      </w:divBdr>
    </w:div>
    <w:div w:id="1980988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mdb.com/name/nm7589451/?ref_=ttfc_fc_cl_t1"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987FB-5A20-4E0E-A141-9A6F5331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1721</Words>
  <Characters>9436</Characters>
  <Application>Microsoft Office Word</Application>
  <DocSecurity>0</DocSecurity>
  <Lines>277</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Links>
    <vt:vector size="12" baseType="variant">
      <vt:variant>
        <vt:i4>917529</vt:i4>
      </vt:variant>
      <vt:variant>
        <vt:i4>0</vt:i4>
      </vt:variant>
      <vt:variant>
        <vt:i4>0</vt:i4>
      </vt:variant>
      <vt:variant>
        <vt:i4>5</vt:i4>
      </vt:variant>
      <vt:variant>
        <vt:lpwstr>http://www.imdb.com/name/nm7589451/?ref_=ttfc_fc_cl_t1</vt:lpwstr>
      </vt:variant>
      <vt:variant>
        <vt:lpwstr/>
      </vt:variant>
      <vt:variant>
        <vt:i4>2752619</vt:i4>
      </vt:variant>
      <vt:variant>
        <vt:i4>-1</vt:i4>
      </vt:variant>
      <vt:variant>
        <vt:i4>1030</vt:i4>
      </vt:variant>
      <vt:variant>
        <vt:i4>1</vt:i4>
      </vt:variant>
      <vt:variant>
        <vt:lpwstr>https://m.media-amazon.com/images/M/MV5BNGYxNzAwNTktMTEzZC00YzUzLThmNDEtZWQyYTM1NDZkMjkwXkEyXkFqcGdeQXVyMjEwOTk2NzQ@._V1_UX214_CR0,0,214,317_AL_.jpg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Currie</dc:creator>
  <cp:lastModifiedBy>Debbie Currie</cp:lastModifiedBy>
  <cp:revision>5</cp:revision>
  <cp:lastPrinted>2014-04-24T01:08:00Z</cp:lastPrinted>
  <dcterms:created xsi:type="dcterms:W3CDTF">2022-08-25T18:37:00Z</dcterms:created>
  <dcterms:modified xsi:type="dcterms:W3CDTF">2022-09-08T23:41:00Z</dcterms:modified>
</cp:coreProperties>
</file>