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AA" w:rsidRPr="00CA23B2" w:rsidRDefault="00CA23B2" w:rsidP="005C7DF7">
      <w:pPr>
        <w:pStyle w:val="Title"/>
        <w:rPr>
          <w:b/>
          <w:color w:val="00B050"/>
        </w:rPr>
      </w:pPr>
      <w:r w:rsidRPr="00CA23B2">
        <w:rPr>
          <w:b/>
          <w:color w:val="FF0000"/>
        </w:rPr>
        <w:t>THE</w:t>
      </w:r>
      <w:r w:rsidRPr="00CA23B2">
        <w:rPr>
          <w:b/>
        </w:rPr>
        <w:t xml:space="preserve"> </w:t>
      </w:r>
      <w:r w:rsidRPr="00CA23B2">
        <w:rPr>
          <w:b/>
          <w:color w:val="00B050"/>
        </w:rPr>
        <w:t>MOST</w:t>
      </w:r>
      <w:r w:rsidRPr="00CA23B2">
        <w:rPr>
          <w:b/>
        </w:rPr>
        <w:t xml:space="preserve"> </w:t>
      </w:r>
      <w:r w:rsidRPr="00CA23B2">
        <w:rPr>
          <w:b/>
          <w:color w:val="0070C0"/>
        </w:rPr>
        <w:t>COLORFUL</w:t>
      </w:r>
      <w:r w:rsidRPr="00CA23B2">
        <w:rPr>
          <w:b/>
        </w:rPr>
        <w:t xml:space="preserve"> </w:t>
      </w:r>
      <w:r w:rsidRPr="00CA23B2">
        <w:rPr>
          <w:b/>
          <w:color w:val="7030A0"/>
        </w:rPr>
        <w:t>TIME</w:t>
      </w:r>
      <w:r w:rsidRPr="00CA23B2">
        <w:rPr>
          <w:b/>
        </w:rPr>
        <w:t xml:space="preserve"> </w:t>
      </w:r>
      <w:r w:rsidRPr="00CA23B2">
        <w:rPr>
          <w:b/>
          <w:color w:val="00B0F0"/>
        </w:rPr>
        <w:t>OF</w:t>
      </w:r>
      <w:r w:rsidRPr="00CA23B2">
        <w:rPr>
          <w:b/>
        </w:rPr>
        <w:t xml:space="preserve"> </w:t>
      </w:r>
      <w:r w:rsidRPr="00CA23B2">
        <w:rPr>
          <w:b/>
          <w:color w:val="FF0000"/>
        </w:rPr>
        <w:t>THE</w:t>
      </w:r>
      <w:r w:rsidRPr="00CA23B2">
        <w:rPr>
          <w:b/>
        </w:rPr>
        <w:t xml:space="preserve"> </w:t>
      </w:r>
      <w:r w:rsidRPr="00CA23B2">
        <w:rPr>
          <w:b/>
          <w:color w:val="00B050"/>
        </w:rPr>
        <w:t>YEAR</w:t>
      </w:r>
    </w:p>
    <w:p w:rsidR="00204780" w:rsidRPr="005C7DF7" w:rsidRDefault="00204780" w:rsidP="005C7DF7">
      <w:pPr>
        <w:pStyle w:val="Title"/>
      </w:pPr>
      <w:r w:rsidRPr="005C7DF7">
        <w:t>Johnson Production Group</w:t>
      </w:r>
    </w:p>
    <w:p w:rsidR="00204780" w:rsidRPr="005C7DF7" w:rsidRDefault="00204780" w:rsidP="005C7DF7">
      <w:pPr>
        <w:pStyle w:val="Title"/>
      </w:pPr>
      <w:r w:rsidRPr="005C7DF7">
        <w:t>Press Kit</w:t>
      </w:r>
    </w:p>
    <w:p w:rsidR="00D82090" w:rsidRPr="005C7DF7" w:rsidRDefault="00D82090" w:rsidP="005740B9">
      <w:pPr>
        <w:pStyle w:val="Heading1"/>
      </w:pPr>
      <w:r w:rsidRPr="005C7DF7">
        <w:t>One-Liner</w:t>
      </w:r>
    </w:p>
    <w:p w:rsidR="00880CA3" w:rsidRDefault="00880CA3" w:rsidP="00D63EE0">
      <w:pPr>
        <w:pStyle w:val="Heading1"/>
        <w:spacing w:before="0" w:after="120"/>
        <w:rPr>
          <w:rFonts w:cs="Calibri"/>
          <w:b w:val="0"/>
          <w:bCs w:val="0"/>
          <w:color w:val="000000"/>
          <w:sz w:val="24"/>
          <w:szCs w:val="24"/>
          <w:lang w:val="en-CA" w:eastAsia="en-CA" w:bidi="ar-SA"/>
        </w:rPr>
      </w:pPr>
      <w:r w:rsidRPr="00880CA3">
        <w:rPr>
          <w:rFonts w:cs="Calibri"/>
          <w:b w:val="0"/>
          <w:bCs w:val="0"/>
          <w:color w:val="000000"/>
          <w:sz w:val="24"/>
          <w:szCs w:val="24"/>
          <w:lang w:val="en-CA" w:eastAsia="en-CA" w:bidi="ar-SA"/>
        </w:rPr>
        <w:t>A colorblind school teacher finds romance when a student and her</w:t>
      </w:r>
      <w:r w:rsidR="003A00F3">
        <w:rPr>
          <w:rFonts w:cs="Calibri"/>
          <w:b w:val="0"/>
          <w:bCs w:val="0"/>
          <w:color w:val="000000"/>
          <w:sz w:val="24"/>
          <w:szCs w:val="24"/>
          <w:lang w:val="en-CA" w:eastAsia="en-CA" w:bidi="ar-SA"/>
        </w:rPr>
        <w:t xml:space="preserve"> </w:t>
      </w:r>
      <w:r w:rsidRPr="00880CA3">
        <w:rPr>
          <w:rFonts w:cs="Calibri"/>
          <w:b w:val="0"/>
          <w:bCs w:val="0"/>
          <w:color w:val="000000"/>
          <w:sz w:val="24"/>
          <w:szCs w:val="24"/>
          <w:lang w:val="en-CA" w:eastAsia="en-CA" w:bidi="ar-SA"/>
        </w:rPr>
        <w:t>optometrist mom help him see Christmas in color for the very first time.</w:t>
      </w:r>
      <w:r w:rsidR="003A00F3">
        <w:rPr>
          <w:rFonts w:cs="Calibri"/>
          <w:b w:val="0"/>
          <w:bCs w:val="0"/>
          <w:color w:val="000000"/>
          <w:sz w:val="24"/>
          <w:szCs w:val="24"/>
          <w:lang w:val="en-CA" w:eastAsia="en-CA" w:bidi="ar-SA"/>
        </w:rPr>
        <w:t xml:space="preserve"> </w:t>
      </w:r>
    </w:p>
    <w:p w:rsidR="002A363C" w:rsidRPr="005C7DF7" w:rsidRDefault="002A363C" w:rsidP="005740B9">
      <w:pPr>
        <w:pStyle w:val="Heading1"/>
      </w:pPr>
      <w:r w:rsidRPr="005C7DF7">
        <w:t>Synopsis</w:t>
      </w:r>
    </w:p>
    <w:p w:rsidR="00D16748" w:rsidRPr="00D16748" w:rsidRDefault="00D16748" w:rsidP="00D63EE0">
      <w:pPr>
        <w:spacing w:after="120"/>
      </w:pPr>
      <w:r w:rsidRPr="00D16748">
        <w:t xml:space="preserve">Ryan Tanner is an elementary school science teacher. His wardrobe, his home, his life is drab, virtually colorless, and not a single Christmas decoration anywhere. His classroom is much the same, devoid of both color and Christmas but he is an incredible teacher who captivates his science class. </w:t>
      </w:r>
    </w:p>
    <w:p w:rsidR="00D16748" w:rsidRPr="00D16748" w:rsidRDefault="00D16748" w:rsidP="00D63EE0">
      <w:pPr>
        <w:spacing w:after="120"/>
      </w:pPr>
      <w:r w:rsidRPr="00D16748">
        <w:t>Michelle is an optometrist and mother of Bailey, one of Ryan’s students and is providing eye exams for the class and insists Ryan take an exam too. He is reluctant and cuts it short, but she is eventually able to confirm her suspicion that he is colorblind.</w:t>
      </w:r>
    </w:p>
    <w:p w:rsidR="00D16748" w:rsidRPr="00D16748" w:rsidRDefault="00D16748" w:rsidP="00D63EE0">
      <w:pPr>
        <w:spacing w:after="120"/>
      </w:pPr>
      <w:r w:rsidRPr="00D16748">
        <w:t>The attraction between Ryan and Michelle is apparent from the start, but nearly every time she sees Ryan, there’s another woman vying for his attention, be it a divorced mom or the girls’ basketball coach, Gabby. Ryan is nearly oblivious to this, focused instead on his class. Michelle, too, is in the midst of a complicated breakup with her ex-boyfriend, Mark, who is trying to get back together with her.</w:t>
      </w:r>
    </w:p>
    <w:p w:rsidR="00D16748" w:rsidRPr="00D16748" w:rsidRDefault="00D16748" w:rsidP="00D63EE0">
      <w:pPr>
        <w:spacing w:after="120"/>
      </w:pPr>
      <w:r w:rsidRPr="00D16748">
        <w:t>When Michelle drops Bailey off at school the next morning, she confronts Ryan about his colorblindness, and mentions a clinical trial for new color correction lenses that she believes might change his life. Ryan is stubborn and rejects her optimism. Nevertheless, she submits Ryan for the trial but when the new lenses arrive at her office, Ryan refuses them. When Bailey learns of this, she sneaks them into her backpack and leaves them on her teacher’s desk with a handwritten note, “These glasses exist because of science, and you taught me that science should give us hope.”</w:t>
      </w:r>
    </w:p>
    <w:p w:rsidR="00D16748" w:rsidRPr="00D16748" w:rsidRDefault="00D16748" w:rsidP="00D63EE0">
      <w:pPr>
        <w:spacing w:after="120"/>
      </w:pPr>
      <w:r w:rsidRPr="00D16748">
        <w:t xml:space="preserve">As Michelle and Bailey are leaving, they see Ryan exit his class with the glasses in hand. Michelle follows him into a building where there is a colorful nativity scene lit up beautifully. Here we see it through Ryan’s point of view in grayscale. When Ryan puts on the glasses and opens his eyes, the world, for the first time, appears in technicolor. He blinks a few times and the colors settle. His reaction is big and emotional! He literally can’t believe how beautiful everything is! And Michelle, she looks like an angel. He wants to see everything! Michelle takes it upon herself to introduce him to the world of color, setting off a series of adventures — a gift wrapping event, a sunset over the city, a Christmas tree lighting, and a visit to her sister’s flower shop. At every stop, Ryan is in awe of the colors, and Michelle answers all his questions. </w:t>
      </w:r>
    </w:p>
    <w:p w:rsidR="00D16748" w:rsidRPr="00D16748" w:rsidRDefault="00D16748" w:rsidP="00D63EE0">
      <w:pPr>
        <w:spacing w:after="120"/>
      </w:pPr>
      <w:r w:rsidRPr="00D16748">
        <w:t xml:space="preserve">Overjoyed with his new view of the world, Ryan’s wardrobe and classroom are both over the top with color. His spirits are lifted. He’s a new man, and falling hard for Michelle. But at the school’s Christmas play, Michelle catches Gabby kissing Ryan affectionately on the cheek. Heartbroken, she hurries away before she is seen. As for Ryan, he has spotted Michelle’s ex, Mark, who showed up to see Bailey in the </w:t>
      </w:r>
      <w:r w:rsidRPr="00D16748">
        <w:lastRenderedPageBreak/>
        <w:t>play, and Ryan sees him take Michelle’s hand as they move down the aisle to their seats. He, too, is heartbroken. Will the truth and the wonder of a colorful world win out?</w:t>
      </w:r>
    </w:p>
    <w:p w:rsidR="002A363C" w:rsidRPr="005C7DF7" w:rsidRDefault="002A363C" w:rsidP="005516F3">
      <w:pPr>
        <w:pStyle w:val="Heading1"/>
      </w:pPr>
      <w:r w:rsidRPr="005C7DF7">
        <w:t>Producers</w:t>
      </w:r>
    </w:p>
    <w:p w:rsidR="00896A87" w:rsidRPr="00822A2B" w:rsidRDefault="00896A87" w:rsidP="00896A87">
      <w:pPr>
        <w:widowControl w:val="0"/>
        <w:autoSpaceDE w:val="0"/>
        <w:autoSpaceDN w:val="0"/>
        <w:adjustRightInd w:val="0"/>
        <w:spacing w:before="80" w:after="0" w:line="240" w:lineRule="auto"/>
        <w:jc w:val="center"/>
        <w:rPr>
          <w:rFonts w:cs="Helvetica"/>
          <w:bCs/>
        </w:rPr>
      </w:pPr>
      <w:r w:rsidRPr="00822A2B">
        <w:rPr>
          <w:rFonts w:cs="Helvetica"/>
          <w:bCs/>
        </w:rPr>
        <w:t>Executive Producer</w:t>
      </w:r>
      <w:r w:rsidR="00745AF4">
        <w:rPr>
          <w:rFonts w:cs="Helvetica"/>
          <w:bCs/>
        </w:rPr>
        <w:t>s</w:t>
      </w:r>
    </w:p>
    <w:p w:rsidR="00896A87" w:rsidRDefault="00896A87" w:rsidP="00896A87">
      <w:pPr>
        <w:widowControl w:val="0"/>
        <w:autoSpaceDE w:val="0"/>
        <w:autoSpaceDN w:val="0"/>
        <w:adjustRightInd w:val="0"/>
        <w:spacing w:after="0" w:line="240" w:lineRule="auto"/>
        <w:jc w:val="center"/>
        <w:rPr>
          <w:rFonts w:cs="Helvetica"/>
          <w:bCs/>
        </w:rPr>
      </w:pPr>
      <w:r w:rsidRPr="00822A2B">
        <w:rPr>
          <w:rFonts w:cs="Helvetica"/>
          <w:bCs/>
        </w:rPr>
        <w:t>TIMOTHY O. JOHNSON</w:t>
      </w:r>
    </w:p>
    <w:p w:rsidR="00745AF4" w:rsidRPr="00745AF4" w:rsidRDefault="00745AF4" w:rsidP="00745AF4">
      <w:pPr>
        <w:widowControl w:val="0"/>
        <w:autoSpaceDE w:val="0"/>
        <w:autoSpaceDN w:val="0"/>
        <w:adjustRightInd w:val="0"/>
        <w:spacing w:after="0" w:line="240" w:lineRule="auto"/>
        <w:jc w:val="center"/>
        <w:rPr>
          <w:rFonts w:cs="Helvetica"/>
          <w:bCs/>
        </w:rPr>
      </w:pPr>
      <w:r w:rsidRPr="00745AF4">
        <w:rPr>
          <w:rFonts w:cs="Helvetica"/>
          <w:bCs/>
        </w:rPr>
        <w:t>ANDREW C. ERIN</w:t>
      </w:r>
      <w:r w:rsidR="003A00F3">
        <w:rPr>
          <w:rFonts w:cs="Helvetica"/>
          <w:bCs/>
        </w:rPr>
        <w:t xml:space="preserve"> </w:t>
      </w:r>
    </w:p>
    <w:p w:rsidR="00745AF4" w:rsidRPr="00745AF4" w:rsidRDefault="00745AF4" w:rsidP="00745AF4">
      <w:pPr>
        <w:widowControl w:val="0"/>
        <w:autoSpaceDE w:val="0"/>
        <w:autoSpaceDN w:val="0"/>
        <w:adjustRightInd w:val="0"/>
        <w:spacing w:before="80" w:after="0" w:line="240" w:lineRule="auto"/>
        <w:jc w:val="center"/>
        <w:rPr>
          <w:rFonts w:cs="Helvetica"/>
          <w:bCs/>
        </w:rPr>
      </w:pPr>
      <w:r w:rsidRPr="00745AF4">
        <w:rPr>
          <w:rFonts w:cs="Helvetica"/>
          <w:bCs/>
        </w:rPr>
        <w:t xml:space="preserve">Co-Executive Producer </w:t>
      </w:r>
    </w:p>
    <w:p w:rsidR="00745AF4" w:rsidRPr="00745AF4" w:rsidRDefault="00745AF4" w:rsidP="00745AF4">
      <w:pPr>
        <w:widowControl w:val="0"/>
        <w:autoSpaceDE w:val="0"/>
        <w:autoSpaceDN w:val="0"/>
        <w:adjustRightInd w:val="0"/>
        <w:spacing w:after="0" w:line="240" w:lineRule="auto"/>
        <w:jc w:val="center"/>
        <w:rPr>
          <w:rFonts w:cs="Helvetica"/>
          <w:bCs/>
        </w:rPr>
      </w:pPr>
      <w:r w:rsidRPr="00745AF4">
        <w:rPr>
          <w:rFonts w:cs="Helvetica"/>
          <w:bCs/>
        </w:rPr>
        <w:t>JOSEPH WILKA</w:t>
      </w:r>
      <w:r w:rsidR="003A00F3">
        <w:rPr>
          <w:rFonts w:cs="Helvetica"/>
          <w:bCs/>
        </w:rPr>
        <w:t xml:space="preserve"> </w:t>
      </w:r>
    </w:p>
    <w:p w:rsidR="00745AF4" w:rsidRPr="00745AF4" w:rsidRDefault="00745AF4" w:rsidP="00745AF4">
      <w:pPr>
        <w:widowControl w:val="0"/>
        <w:autoSpaceDE w:val="0"/>
        <w:autoSpaceDN w:val="0"/>
        <w:adjustRightInd w:val="0"/>
        <w:spacing w:before="80" w:after="0" w:line="240" w:lineRule="auto"/>
        <w:jc w:val="center"/>
        <w:rPr>
          <w:rFonts w:cs="Helvetica"/>
          <w:bCs/>
        </w:rPr>
      </w:pPr>
      <w:r w:rsidRPr="00745AF4">
        <w:rPr>
          <w:rFonts w:cs="Helvetica"/>
          <w:bCs/>
        </w:rPr>
        <w:t xml:space="preserve">Supervising Producer </w:t>
      </w:r>
    </w:p>
    <w:p w:rsidR="00745AF4" w:rsidRDefault="00745AF4" w:rsidP="00745AF4">
      <w:pPr>
        <w:widowControl w:val="0"/>
        <w:autoSpaceDE w:val="0"/>
        <w:autoSpaceDN w:val="0"/>
        <w:adjustRightInd w:val="0"/>
        <w:spacing w:after="0" w:line="240" w:lineRule="auto"/>
        <w:jc w:val="center"/>
        <w:rPr>
          <w:rFonts w:cs="Helvetica"/>
          <w:bCs/>
        </w:rPr>
      </w:pPr>
      <w:r w:rsidRPr="00745AF4">
        <w:rPr>
          <w:rFonts w:cs="Helvetica"/>
          <w:bCs/>
        </w:rPr>
        <w:t>OLIVER DE CAIGNY</w:t>
      </w:r>
      <w:r w:rsidR="003A00F3">
        <w:rPr>
          <w:rFonts w:cs="Helvetica"/>
          <w:bCs/>
        </w:rPr>
        <w:t xml:space="preserve"> </w:t>
      </w:r>
    </w:p>
    <w:p w:rsidR="00F47FF7" w:rsidRDefault="00F47FF7" w:rsidP="00F47FF7">
      <w:pPr>
        <w:widowControl w:val="0"/>
        <w:autoSpaceDE w:val="0"/>
        <w:autoSpaceDN w:val="0"/>
        <w:adjustRightInd w:val="0"/>
        <w:spacing w:before="80" w:after="0" w:line="240" w:lineRule="auto"/>
        <w:jc w:val="center"/>
        <w:rPr>
          <w:rFonts w:cs="Helvetica"/>
          <w:bCs/>
        </w:rPr>
      </w:pPr>
      <w:r>
        <w:rPr>
          <w:rFonts w:cs="Helvetica"/>
          <w:bCs/>
        </w:rPr>
        <w:t>Producer</w:t>
      </w:r>
    </w:p>
    <w:p w:rsidR="00F47FF7" w:rsidRPr="00745AF4" w:rsidRDefault="00322F36" w:rsidP="00745AF4">
      <w:pPr>
        <w:widowControl w:val="0"/>
        <w:autoSpaceDE w:val="0"/>
        <w:autoSpaceDN w:val="0"/>
        <w:adjustRightInd w:val="0"/>
        <w:spacing w:after="0" w:line="240" w:lineRule="auto"/>
        <w:jc w:val="center"/>
        <w:rPr>
          <w:rFonts w:cs="Helvetica"/>
          <w:bCs/>
        </w:rPr>
      </w:pPr>
      <w:r>
        <w:rPr>
          <w:rFonts w:cs="Helvetica"/>
          <w:bCs/>
        </w:rPr>
        <w:t>JOSIE FITZGERALD</w:t>
      </w:r>
    </w:p>
    <w:p w:rsidR="005516F3" w:rsidRPr="005C7DF7" w:rsidRDefault="005516F3" w:rsidP="00333ACE">
      <w:pPr>
        <w:pStyle w:val="Heading1"/>
      </w:pPr>
      <w:r w:rsidRPr="005C7DF7">
        <w:t>Key Cast</w:t>
      </w:r>
    </w:p>
    <w:tbl>
      <w:tblPr>
        <w:tblW w:w="8340" w:type="dxa"/>
        <w:tblLook w:val="00A0"/>
      </w:tblPr>
      <w:tblGrid>
        <w:gridCol w:w="4608"/>
        <w:gridCol w:w="360"/>
        <w:gridCol w:w="3372"/>
      </w:tblGrid>
      <w:tr w:rsidR="005516F3" w:rsidRPr="00C44BDA" w:rsidTr="00C44BDA">
        <w:tc>
          <w:tcPr>
            <w:tcW w:w="4608" w:type="dxa"/>
          </w:tcPr>
          <w:p w:rsidR="005516F3" w:rsidRPr="00C44BDA" w:rsidRDefault="005516F3" w:rsidP="0094244B">
            <w:pPr>
              <w:pStyle w:val="Noparagraphstyle"/>
              <w:jc w:val="right"/>
              <w:rPr>
                <w:rFonts w:ascii="Calibri" w:hAnsi="Calibri" w:cs="Tahoma"/>
                <w:u w:val="single"/>
              </w:rPr>
            </w:pPr>
            <w:r w:rsidRPr="00C44BDA">
              <w:rPr>
                <w:rFonts w:ascii="Calibri" w:hAnsi="Calibri" w:cs="Tahoma"/>
                <w:u w:val="single"/>
              </w:rPr>
              <w:t>CHARACTER</w:t>
            </w:r>
          </w:p>
          <w:p w:rsidR="005516F3" w:rsidRDefault="00CA23B2" w:rsidP="0094244B">
            <w:pPr>
              <w:pStyle w:val="NoSpacing"/>
              <w:jc w:val="right"/>
              <w:rPr>
                <w:rFonts w:cs="Tahoma"/>
              </w:rPr>
            </w:pPr>
            <w:r>
              <w:rPr>
                <w:rFonts w:cs="Tahoma"/>
              </w:rPr>
              <w:t>Michelle</w:t>
            </w:r>
          </w:p>
          <w:p w:rsidR="00CA23B2" w:rsidRDefault="00CA23B2" w:rsidP="0094244B">
            <w:pPr>
              <w:pStyle w:val="NoSpacing"/>
              <w:jc w:val="right"/>
              <w:rPr>
                <w:rFonts w:cs="Tahoma"/>
              </w:rPr>
            </w:pPr>
            <w:r>
              <w:rPr>
                <w:rFonts w:cs="Tahoma"/>
              </w:rPr>
              <w:t>Ryan</w:t>
            </w:r>
          </w:p>
          <w:p w:rsidR="00CA23B2" w:rsidRDefault="00CA23B2" w:rsidP="0094244B">
            <w:pPr>
              <w:pStyle w:val="NoSpacing"/>
              <w:jc w:val="right"/>
              <w:rPr>
                <w:rFonts w:cs="Tahoma"/>
              </w:rPr>
            </w:pPr>
            <w:r>
              <w:rPr>
                <w:rFonts w:cs="Tahoma"/>
              </w:rPr>
              <w:t>Bailey</w:t>
            </w:r>
          </w:p>
          <w:p w:rsidR="00CA23B2" w:rsidRDefault="00CA23B2" w:rsidP="0094244B">
            <w:pPr>
              <w:pStyle w:val="NoSpacing"/>
              <w:jc w:val="right"/>
              <w:rPr>
                <w:rFonts w:cs="Tahoma"/>
              </w:rPr>
            </w:pPr>
            <w:r>
              <w:rPr>
                <w:rFonts w:cs="Tahoma"/>
              </w:rPr>
              <w:t>Heidi</w:t>
            </w:r>
          </w:p>
          <w:p w:rsidR="00CA23B2" w:rsidRDefault="00CA23B2" w:rsidP="0094244B">
            <w:pPr>
              <w:pStyle w:val="NoSpacing"/>
              <w:jc w:val="right"/>
              <w:rPr>
                <w:rFonts w:cs="Tahoma"/>
              </w:rPr>
            </w:pPr>
            <w:r>
              <w:rPr>
                <w:rFonts w:cs="Tahoma"/>
              </w:rPr>
              <w:t>Mark</w:t>
            </w:r>
          </w:p>
          <w:p w:rsidR="00CA23B2" w:rsidRPr="00C44BDA" w:rsidRDefault="00CA23B2" w:rsidP="0094244B">
            <w:pPr>
              <w:pStyle w:val="NoSpacing"/>
              <w:jc w:val="right"/>
              <w:rPr>
                <w:rFonts w:cs="Tahoma"/>
              </w:rPr>
            </w:pPr>
            <w:r>
              <w:rPr>
                <w:rFonts w:cs="Tahoma"/>
              </w:rPr>
              <w:t>Shawn</w:t>
            </w:r>
          </w:p>
        </w:tc>
        <w:tc>
          <w:tcPr>
            <w:tcW w:w="360" w:type="dxa"/>
          </w:tcPr>
          <w:p w:rsidR="005516F3" w:rsidRPr="00C44BDA" w:rsidRDefault="005516F3" w:rsidP="00C44BDA">
            <w:pPr>
              <w:widowControl w:val="0"/>
              <w:autoSpaceDE w:val="0"/>
              <w:autoSpaceDN w:val="0"/>
              <w:adjustRightInd w:val="0"/>
              <w:spacing w:after="0"/>
              <w:jc w:val="both"/>
              <w:rPr>
                <w:rFonts w:cs="Reporter"/>
                <w:w w:val="110"/>
              </w:rPr>
            </w:pPr>
          </w:p>
        </w:tc>
        <w:tc>
          <w:tcPr>
            <w:tcW w:w="3372" w:type="dxa"/>
          </w:tcPr>
          <w:p w:rsidR="005516F3" w:rsidRPr="00C44BDA" w:rsidRDefault="005516F3" w:rsidP="00C44BDA">
            <w:pPr>
              <w:pStyle w:val="Noparagraphstyle"/>
              <w:jc w:val="both"/>
              <w:rPr>
                <w:rFonts w:ascii="Calibri" w:hAnsi="Calibri" w:cs="Tahoma"/>
                <w:u w:val="single"/>
              </w:rPr>
            </w:pPr>
            <w:r w:rsidRPr="00C44BDA">
              <w:rPr>
                <w:rFonts w:ascii="Calibri" w:hAnsi="Calibri" w:cs="Tahoma"/>
                <w:u w:val="single"/>
              </w:rPr>
              <w:t>ACTOR</w:t>
            </w:r>
          </w:p>
          <w:p w:rsidR="008D4FC1" w:rsidRDefault="008D4FC1" w:rsidP="008D4FC1">
            <w:pPr>
              <w:pStyle w:val="NoSpacing"/>
              <w:rPr>
                <w:lang w:val="en-CA" w:eastAsia="en-CA" w:bidi="ar-SA"/>
              </w:rPr>
            </w:pPr>
            <w:r w:rsidRPr="008D4FC1">
              <w:rPr>
                <w:lang w:val="en-CA" w:eastAsia="en-CA" w:bidi="ar-SA"/>
              </w:rPr>
              <w:t>KATRINA BOWDEN</w:t>
            </w:r>
          </w:p>
          <w:p w:rsidR="008D4FC1" w:rsidRDefault="008D4FC1" w:rsidP="008D4FC1">
            <w:pPr>
              <w:pStyle w:val="NoSpacing"/>
              <w:rPr>
                <w:lang w:val="en-CA" w:eastAsia="en-CA" w:bidi="ar-SA"/>
              </w:rPr>
            </w:pPr>
            <w:r w:rsidRPr="008D4FC1">
              <w:rPr>
                <w:lang w:val="en-CA" w:eastAsia="en-CA" w:bidi="ar-SA"/>
              </w:rPr>
              <w:t xml:space="preserve">CHRISTOPHER RUSSELL </w:t>
            </w:r>
          </w:p>
          <w:p w:rsidR="008D4FC1" w:rsidRPr="008D4FC1" w:rsidRDefault="008D4FC1" w:rsidP="008D4FC1">
            <w:pPr>
              <w:pStyle w:val="NoSpacing"/>
              <w:rPr>
                <w:lang w:val="en-CA" w:eastAsia="en-CA" w:bidi="ar-SA"/>
              </w:rPr>
            </w:pPr>
            <w:r w:rsidRPr="008D4FC1">
              <w:rPr>
                <w:lang w:val="en-CA" w:eastAsia="en-CA" w:bidi="ar-SA"/>
              </w:rPr>
              <w:t>AVA WEISS</w:t>
            </w:r>
          </w:p>
          <w:p w:rsidR="008D4FC1" w:rsidRPr="008D4FC1" w:rsidRDefault="008D4FC1" w:rsidP="008D4FC1">
            <w:pPr>
              <w:pStyle w:val="NoSpacing"/>
              <w:rPr>
                <w:lang w:val="en-CA" w:eastAsia="en-CA" w:bidi="ar-SA"/>
              </w:rPr>
            </w:pPr>
            <w:r w:rsidRPr="008D4FC1">
              <w:rPr>
                <w:lang w:val="en-CA" w:eastAsia="en-CA" w:bidi="ar-SA"/>
              </w:rPr>
              <w:t>JOANNA DOUGLAS</w:t>
            </w:r>
          </w:p>
          <w:p w:rsidR="008D4FC1" w:rsidRDefault="008D4FC1" w:rsidP="008D4FC1">
            <w:pPr>
              <w:pStyle w:val="NoSpacing"/>
              <w:rPr>
                <w:lang w:val="en-CA" w:eastAsia="en-CA" w:bidi="ar-SA"/>
              </w:rPr>
            </w:pPr>
            <w:r w:rsidRPr="008D4FC1">
              <w:rPr>
                <w:lang w:val="en-CA" w:eastAsia="en-CA" w:bidi="ar-SA"/>
              </w:rPr>
              <w:t xml:space="preserve">R AUSTIN BALL </w:t>
            </w:r>
          </w:p>
          <w:p w:rsidR="005516F3" w:rsidRPr="00C44BDA" w:rsidRDefault="008D4FC1" w:rsidP="008D4FC1">
            <w:pPr>
              <w:pStyle w:val="NoSpacing"/>
              <w:rPr>
                <w:rFonts w:cs="Helvetica"/>
                <w:bCs/>
              </w:rPr>
            </w:pPr>
            <w:r w:rsidRPr="008D4FC1">
              <w:rPr>
                <w:lang w:val="en-CA" w:eastAsia="en-CA" w:bidi="ar-SA"/>
              </w:rPr>
              <w:t>BERT CARDOZO</w:t>
            </w:r>
          </w:p>
        </w:tc>
      </w:tr>
    </w:tbl>
    <w:p w:rsidR="009B53DA" w:rsidRPr="00822A2B" w:rsidRDefault="004078DF" w:rsidP="00822A2B">
      <w:pPr>
        <w:pStyle w:val="Heading1"/>
      </w:pPr>
      <w:r w:rsidRPr="00822A2B">
        <w:t>Key Cast Biographies</w:t>
      </w:r>
    </w:p>
    <w:p w:rsidR="00CA23B2" w:rsidRDefault="00CA23B2" w:rsidP="00CA23B2">
      <w:pPr>
        <w:pStyle w:val="Heading1"/>
        <w:rPr>
          <w:sz w:val="26"/>
          <w:szCs w:val="26"/>
          <w:lang w:val="en-CA"/>
        </w:rPr>
      </w:pPr>
      <w:r w:rsidRPr="00CA23B2">
        <w:rPr>
          <w:sz w:val="26"/>
          <w:szCs w:val="26"/>
          <w:lang w:val="en-CA"/>
        </w:rPr>
        <w:t>KATRINA BOWDEN</w:t>
      </w:r>
    </w:p>
    <w:p w:rsidR="00D16748" w:rsidRDefault="00D16748" w:rsidP="00D63EE0">
      <w:pPr>
        <w:spacing w:after="120"/>
        <w:rPr>
          <w:lang w:val="en-CA"/>
        </w:rPr>
      </w:pPr>
      <w:r>
        <w:rPr>
          <w:noProof/>
          <w:lang w:bidi="ar-SA"/>
        </w:rPr>
        <w:drawing>
          <wp:anchor distT="0" distB="0" distL="114300" distR="114300" simplePos="0" relativeHeight="251662848" behindDoc="0" locked="0" layoutInCell="1" allowOverlap="1">
            <wp:simplePos x="0" y="0"/>
            <wp:positionH relativeFrom="column">
              <wp:posOffset>19050</wp:posOffset>
            </wp:positionH>
            <wp:positionV relativeFrom="paragraph">
              <wp:posOffset>34290</wp:posOffset>
            </wp:positionV>
            <wp:extent cx="1276350" cy="1895475"/>
            <wp:effectExtent l="19050" t="0" r="0" b="0"/>
            <wp:wrapSquare wrapText="bothSides"/>
            <wp:docPr id="1" name="Picture 1" descr="Katrina Bowden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trina Bowden Picture"/>
                    <pic:cNvPicPr>
                      <a:picLocks noChangeAspect="1" noChangeArrowheads="1"/>
                    </pic:cNvPicPr>
                  </pic:nvPicPr>
                  <pic:blipFill>
                    <a:blip r:embed="rId8"/>
                    <a:srcRect/>
                    <a:stretch>
                      <a:fillRect/>
                    </a:stretch>
                  </pic:blipFill>
                  <pic:spPr bwMode="auto">
                    <a:xfrm>
                      <a:off x="0" y="0"/>
                      <a:ext cx="1276350" cy="1895475"/>
                    </a:xfrm>
                    <a:prstGeom prst="rect">
                      <a:avLst/>
                    </a:prstGeom>
                    <a:noFill/>
                    <a:ln w="9525">
                      <a:noFill/>
                      <a:miter lim="800000"/>
                      <a:headEnd/>
                      <a:tailEnd/>
                    </a:ln>
                  </pic:spPr>
                </pic:pic>
              </a:graphicData>
            </a:graphic>
          </wp:anchor>
        </w:drawing>
      </w:r>
      <w:r w:rsidR="00A4044F" w:rsidRPr="00A4044F">
        <w:rPr>
          <w:lang w:val="en-CA"/>
        </w:rPr>
        <w:t xml:space="preserve">Katrina Bowden </w:t>
      </w:r>
      <w:r w:rsidR="006B2DC8">
        <w:rPr>
          <w:lang w:val="en-CA"/>
        </w:rPr>
        <w:t>has had a steady and extensive career on both the big screen and television. She has starred in Hallmark Channel’s Winterfest, Love On the Slopes, and Framed By My Fiancé. She also appeared in The Divorce Party, The Orchard, Definition Pleas, Born A Champion and Senior Moment. Bowden has had a recurring role in The Bold and the Beautiful as Flo. She was seen in</w:t>
      </w:r>
      <w:r w:rsidR="00A4044F" w:rsidRPr="00A4044F">
        <w:rPr>
          <w:lang w:val="en-CA"/>
        </w:rPr>
        <w:t xml:space="preserve"> the indie feature Divorce Party </w:t>
      </w:r>
      <w:r w:rsidR="006B2DC8">
        <w:rPr>
          <w:lang w:val="en-CA"/>
        </w:rPr>
        <w:t>as well a</w:t>
      </w:r>
      <w:r w:rsidR="00A4044F" w:rsidRPr="00A4044F">
        <w:rPr>
          <w:lang w:val="en-CA"/>
        </w:rPr>
        <w:t xml:space="preserve">s the lead in two indie features Hard Sell, opposite Kristen Chenoweth, and Monolith. Bowden also starred in the TNT series “Public Morals,” opposite Michael Rappaport and Ed Burns for DreamWorks Television, and prior to that was most well known for playing the drop dead gorgeous receptionist Cerie in the mega hit NBC series “30 Rock.” Her additional big screen credits include American Reunion for Universal and Nurse 3D for Lionsgate, among others. She </w:t>
      </w:r>
      <w:r w:rsidR="006B2DC8">
        <w:rPr>
          <w:lang w:val="en-CA"/>
        </w:rPr>
        <w:t>has</w:t>
      </w:r>
      <w:r w:rsidR="00A4044F" w:rsidRPr="00A4044F">
        <w:rPr>
          <w:lang w:val="en-CA"/>
        </w:rPr>
        <w:t xml:space="preserve"> graced the covers of Maxim and FHM and was once named “Sexiest Woman Alive” by Esquire.</w:t>
      </w:r>
    </w:p>
    <w:p w:rsidR="00D63EE0" w:rsidRDefault="00D63EE0" w:rsidP="00D16748">
      <w:pPr>
        <w:rPr>
          <w:lang w:val="en-CA"/>
        </w:rPr>
      </w:pPr>
    </w:p>
    <w:p w:rsidR="00D63EE0" w:rsidRDefault="00D63EE0" w:rsidP="00D16748">
      <w:pPr>
        <w:rPr>
          <w:lang w:val="en-CA"/>
        </w:rPr>
      </w:pPr>
    </w:p>
    <w:p w:rsidR="00CA23B2" w:rsidRDefault="00CA23B2" w:rsidP="00CA23B2">
      <w:pPr>
        <w:pStyle w:val="Heading1"/>
        <w:rPr>
          <w:sz w:val="26"/>
          <w:szCs w:val="26"/>
          <w:lang w:val="en-CA"/>
        </w:rPr>
      </w:pPr>
      <w:r w:rsidRPr="00CA23B2">
        <w:rPr>
          <w:sz w:val="26"/>
          <w:szCs w:val="26"/>
          <w:lang w:val="en-CA"/>
        </w:rPr>
        <w:lastRenderedPageBreak/>
        <w:t xml:space="preserve">CHRISTOPHER RUSSELL </w:t>
      </w:r>
    </w:p>
    <w:p w:rsidR="00A4044F" w:rsidRPr="00D63EE0" w:rsidRDefault="00A4044F" w:rsidP="00D63EE0">
      <w:pPr>
        <w:spacing w:after="120"/>
        <w:rPr>
          <w:noProof/>
          <w:lang w:bidi="ar-SA"/>
        </w:rPr>
      </w:pPr>
      <w:r w:rsidRPr="00A4044F">
        <w:rPr>
          <w:noProof/>
          <w:lang w:bidi="ar-SA"/>
        </w:rPr>
        <w:drawing>
          <wp:anchor distT="0" distB="0" distL="114300" distR="114300" simplePos="0" relativeHeight="251659776" behindDoc="0" locked="0" layoutInCell="1" allowOverlap="1">
            <wp:simplePos x="0" y="0"/>
            <wp:positionH relativeFrom="column">
              <wp:posOffset>19050</wp:posOffset>
            </wp:positionH>
            <wp:positionV relativeFrom="paragraph">
              <wp:posOffset>35560</wp:posOffset>
            </wp:positionV>
            <wp:extent cx="1276350" cy="1889760"/>
            <wp:effectExtent l="19050" t="0" r="0" b="0"/>
            <wp:wrapSquare wrapText="bothSides"/>
            <wp:docPr id="3" name="Picture 6" descr="Christopher Russell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ristopher Russell Picture"/>
                    <pic:cNvPicPr>
                      <a:picLocks noChangeAspect="1" noChangeArrowheads="1"/>
                    </pic:cNvPicPr>
                  </pic:nvPicPr>
                  <pic:blipFill>
                    <a:blip r:embed="rId9"/>
                    <a:srcRect/>
                    <a:stretch>
                      <a:fillRect/>
                    </a:stretch>
                  </pic:blipFill>
                  <pic:spPr bwMode="auto">
                    <a:xfrm>
                      <a:off x="0" y="0"/>
                      <a:ext cx="1276350" cy="1889760"/>
                    </a:xfrm>
                    <a:prstGeom prst="rect">
                      <a:avLst/>
                    </a:prstGeom>
                    <a:noFill/>
                    <a:ln w="9525">
                      <a:noFill/>
                      <a:miter lim="800000"/>
                      <a:headEnd/>
                      <a:tailEnd/>
                    </a:ln>
                  </pic:spPr>
                </pic:pic>
              </a:graphicData>
            </a:graphic>
          </wp:anchor>
        </w:drawing>
      </w:r>
      <w:r w:rsidRPr="00D63EE0">
        <w:rPr>
          <w:noProof/>
          <w:lang w:bidi="ar-SA"/>
        </w:rPr>
        <w:t>Christopher Russell is a first generation Canadian born to British parents. From a very young age, he was drawn to the arts and began performing. His first role as an actor was portraying Mary and Joseph's donkey in his pre-school production of “The Nativity Story,” for which he received rave reviews. In high school, Russell performed in many productions, most notably as Magnus Muldoon in a rendition of Tom Stoppard’s “The Real Inspector Hound,” which earned him the Sears Drama Festival Award of Excellence.</w:t>
      </w:r>
    </w:p>
    <w:p w:rsidR="00A4044F" w:rsidRPr="00D63EE0" w:rsidRDefault="00A4044F" w:rsidP="00D63EE0">
      <w:pPr>
        <w:spacing w:after="120"/>
        <w:rPr>
          <w:noProof/>
          <w:lang w:bidi="ar-SA"/>
        </w:rPr>
      </w:pPr>
      <w:r w:rsidRPr="00D63EE0">
        <w:rPr>
          <w:noProof/>
          <w:lang w:bidi="ar-SA"/>
        </w:rPr>
        <w:t>Russell recently filmed the lead role of Madison in ABC Family’s pilot “Gorgeous Morons.” His numerous television credits prior to that include guest star and recurring appearances on “Girlfriends’ Guide to Divorce,” “Men in Trees” with Anne Heche, “Flashpoint,” “The Listener,” “Murdoch Mysteries,” The CW’s “iZombie,” “Nikita,” “Supernatural” and “Beauty and the Beast,” as well as the TV movies “Love, Again,” “Midnight Masquerade,” “The Boy Next Door,” “Seduced By Lies” and “Catch A Christmas Star.”</w:t>
      </w:r>
    </w:p>
    <w:p w:rsidR="00A4044F" w:rsidRPr="00D63EE0" w:rsidRDefault="00A4044F" w:rsidP="00D63EE0">
      <w:pPr>
        <w:spacing w:after="120"/>
        <w:rPr>
          <w:noProof/>
          <w:lang w:bidi="ar-SA"/>
        </w:rPr>
      </w:pPr>
      <w:r w:rsidRPr="00D63EE0">
        <w:rPr>
          <w:noProof/>
          <w:lang w:bidi="ar-SA"/>
        </w:rPr>
        <w:t>Russell’s film credits include “Gone Tomorrow,” “Gangster Exchange,” George Romero’s “Land of the Dead,” “Center Stage: Turn It Up” and “The Right Kind Of Wrong,” which was an official selection for TIFF 2013, starring “True Blood’s” Ryan Kwanten and Catherine O'Hara.</w:t>
      </w:r>
    </w:p>
    <w:p w:rsidR="00A4044F" w:rsidRPr="00D63EE0" w:rsidRDefault="00A4044F" w:rsidP="00D63EE0">
      <w:pPr>
        <w:spacing w:after="120"/>
        <w:rPr>
          <w:noProof/>
          <w:lang w:bidi="ar-SA"/>
        </w:rPr>
      </w:pPr>
      <w:r w:rsidRPr="00D63EE0">
        <w:rPr>
          <w:noProof/>
          <w:lang w:bidi="ar-SA"/>
        </w:rPr>
        <w:t>Russell currently lives in Vancouver with his wife and his two children.</w:t>
      </w:r>
    </w:p>
    <w:p w:rsidR="00CA23B2" w:rsidRDefault="00CA23B2" w:rsidP="00D63EE0">
      <w:pPr>
        <w:pStyle w:val="Heading1"/>
        <w:spacing w:before="0"/>
        <w:rPr>
          <w:sz w:val="26"/>
          <w:szCs w:val="26"/>
          <w:lang w:val="en-CA"/>
        </w:rPr>
      </w:pPr>
      <w:r w:rsidRPr="00CA23B2">
        <w:rPr>
          <w:sz w:val="26"/>
          <w:szCs w:val="26"/>
          <w:lang w:val="en-CA"/>
        </w:rPr>
        <w:t>AVA WEISS</w:t>
      </w:r>
    </w:p>
    <w:p w:rsidR="00A4044F" w:rsidRPr="00A4044F" w:rsidRDefault="00D63EE0" w:rsidP="00D63EE0">
      <w:pPr>
        <w:spacing w:after="120"/>
        <w:rPr>
          <w:lang w:val="en-CA"/>
        </w:rPr>
      </w:pPr>
      <w:r>
        <w:rPr>
          <w:noProof/>
          <w:lang w:bidi="ar-SA"/>
        </w:rPr>
        <w:drawing>
          <wp:anchor distT="0" distB="0" distL="114300" distR="114300" simplePos="0" relativeHeight="251661824" behindDoc="0" locked="0" layoutInCell="1" allowOverlap="1">
            <wp:simplePos x="0" y="0"/>
            <wp:positionH relativeFrom="column">
              <wp:posOffset>19050</wp:posOffset>
            </wp:positionH>
            <wp:positionV relativeFrom="paragraph">
              <wp:posOffset>2540</wp:posOffset>
            </wp:positionV>
            <wp:extent cx="1276350" cy="1890395"/>
            <wp:effectExtent l="19050" t="0" r="0" b="0"/>
            <wp:wrapSquare wrapText="bothSides"/>
            <wp:docPr id="8" name="Picture 12" descr="Ava Weis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va Weiss Picture"/>
                    <pic:cNvPicPr>
                      <a:picLocks noChangeAspect="1" noChangeArrowheads="1"/>
                    </pic:cNvPicPr>
                  </pic:nvPicPr>
                  <pic:blipFill>
                    <a:blip r:embed="rId10"/>
                    <a:srcRect/>
                    <a:stretch>
                      <a:fillRect/>
                    </a:stretch>
                  </pic:blipFill>
                  <pic:spPr bwMode="auto">
                    <a:xfrm>
                      <a:off x="0" y="0"/>
                      <a:ext cx="1276350" cy="1890395"/>
                    </a:xfrm>
                    <a:prstGeom prst="rect">
                      <a:avLst/>
                    </a:prstGeom>
                    <a:noFill/>
                    <a:ln w="9525">
                      <a:noFill/>
                      <a:miter lim="800000"/>
                      <a:headEnd/>
                      <a:tailEnd/>
                    </a:ln>
                  </pic:spPr>
                </pic:pic>
              </a:graphicData>
            </a:graphic>
          </wp:anchor>
        </w:drawing>
      </w:r>
      <w:r w:rsidR="00A4044F">
        <w:t xml:space="preserve">Young actress </w:t>
      </w:r>
      <w:r w:rsidR="00A4044F" w:rsidRPr="00A4044F">
        <w:t xml:space="preserve">Ava Weiss is based in Northern Ontario.  She received her first role on Honey Bee exactly one year to the day that she started her series regular role on When Hope Calls. </w:t>
      </w:r>
      <w:r w:rsidR="0026770E">
        <w:t xml:space="preserve">A busy actress, </w:t>
      </w:r>
      <w:r w:rsidR="00A4044F" w:rsidRPr="00A4044F">
        <w:rPr>
          <w:lang w:val="en-CA"/>
        </w:rPr>
        <w:t>Ava i</w:t>
      </w:r>
      <w:r w:rsidR="00A4044F">
        <w:rPr>
          <w:lang w:val="en-CA"/>
        </w:rPr>
        <w:t>s also known for Moonfall,</w:t>
      </w:r>
      <w:r w:rsidR="0026770E">
        <w:rPr>
          <w:lang w:val="en-CA"/>
        </w:rPr>
        <w:t xml:space="preserve"> Lemonade Stand Romance, A Christmas Letter, Angel Falls: A Novel Holiday</w:t>
      </w:r>
      <w:r w:rsidR="00A4044F">
        <w:rPr>
          <w:lang w:val="en-CA"/>
        </w:rPr>
        <w:t xml:space="preserve"> The Breach</w:t>
      </w:r>
      <w:r w:rsidR="00A4044F" w:rsidRPr="00A4044F">
        <w:rPr>
          <w:lang w:val="en-CA"/>
        </w:rPr>
        <w:t xml:space="preserve"> and</w:t>
      </w:r>
      <w:r w:rsidR="00A4044F">
        <w:rPr>
          <w:lang w:val="en-CA"/>
        </w:rPr>
        <w:t xml:space="preserve"> Y</w:t>
      </w:r>
      <w:r w:rsidR="0026770E">
        <w:rPr>
          <w:lang w:val="en-CA"/>
        </w:rPr>
        <w:t>: The Last Man</w:t>
      </w:r>
      <w:r w:rsidR="00A4044F" w:rsidRPr="00A4044F">
        <w:rPr>
          <w:lang w:val="en-CA"/>
        </w:rPr>
        <w:t>.</w:t>
      </w:r>
    </w:p>
    <w:p w:rsidR="00A4044F" w:rsidRPr="00D63EE0" w:rsidRDefault="00A4044F" w:rsidP="00D63EE0">
      <w:pPr>
        <w:spacing w:after="120"/>
        <w:rPr>
          <w:sz w:val="16"/>
          <w:szCs w:val="16"/>
          <w:lang w:val="en-CA"/>
        </w:rPr>
      </w:pPr>
    </w:p>
    <w:p w:rsidR="00A4044F" w:rsidRPr="00D63EE0" w:rsidRDefault="00A4044F" w:rsidP="00D63EE0">
      <w:pPr>
        <w:spacing w:after="120"/>
        <w:rPr>
          <w:sz w:val="16"/>
          <w:szCs w:val="16"/>
          <w:lang w:val="en-CA"/>
        </w:rPr>
      </w:pPr>
    </w:p>
    <w:p w:rsidR="00A4044F" w:rsidRPr="00D63EE0" w:rsidRDefault="00A4044F" w:rsidP="00D63EE0">
      <w:pPr>
        <w:spacing w:after="120"/>
        <w:rPr>
          <w:sz w:val="16"/>
          <w:szCs w:val="16"/>
          <w:lang w:val="en-CA"/>
        </w:rPr>
      </w:pPr>
    </w:p>
    <w:p w:rsidR="00CA23B2" w:rsidRDefault="00D63EE0" w:rsidP="00CA23B2">
      <w:pPr>
        <w:pStyle w:val="Heading1"/>
        <w:rPr>
          <w:sz w:val="26"/>
          <w:szCs w:val="26"/>
          <w:lang w:val="en-CA"/>
        </w:rPr>
      </w:pPr>
      <w:r w:rsidRPr="00D63EE0">
        <w:rPr>
          <w:sz w:val="16"/>
          <w:szCs w:val="16"/>
          <w:lang w:val="en-CA"/>
        </w:rPr>
        <w:br/>
      </w:r>
      <w:r w:rsidR="00CA23B2" w:rsidRPr="00CA23B2">
        <w:rPr>
          <w:sz w:val="26"/>
          <w:szCs w:val="26"/>
          <w:lang w:val="en-CA"/>
        </w:rPr>
        <w:t>JOANNA DOUGLAS</w:t>
      </w:r>
    </w:p>
    <w:p w:rsidR="0026770E" w:rsidRPr="0026770E" w:rsidRDefault="00D63EE0" w:rsidP="0026770E">
      <w:pPr>
        <w:rPr>
          <w:lang w:val="en-CA"/>
        </w:rPr>
      </w:pPr>
      <w:r>
        <w:rPr>
          <w:noProof/>
          <w:lang w:bidi="ar-SA"/>
        </w:rPr>
        <w:drawing>
          <wp:anchor distT="0" distB="0" distL="114300" distR="114300" simplePos="0" relativeHeight="251663872" behindDoc="0" locked="0" layoutInCell="1" allowOverlap="1">
            <wp:simplePos x="0" y="0"/>
            <wp:positionH relativeFrom="column">
              <wp:posOffset>19050</wp:posOffset>
            </wp:positionH>
            <wp:positionV relativeFrom="paragraph">
              <wp:posOffset>36830</wp:posOffset>
            </wp:positionV>
            <wp:extent cx="1276350" cy="1895475"/>
            <wp:effectExtent l="19050" t="0" r="0" b="0"/>
            <wp:wrapSquare wrapText="bothSides"/>
            <wp:docPr id="10" name="Picture 9" descr="Joanna Dougla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anna Douglas Picture"/>
                    <pic:cNvPicPr>
                      <a:picLocks noChangeAspect="1" noChangeArrowheads="1"/>
                    </pic:cNvPicPr>
                  </pic:nvPicPr>
                  <pic:blipFill>
                    <a:blip r:embed="rId11"/>
                    <a:srcRect/>
                    <a:stretch>
                      <a:fillRect/>
                    </a:stretch>
                  </pic:blipFill>
                  <pic:spPr bwMode="auto">
                    <a:xfrm>
                      <a:off x="0" y="0"/>
                      <a:ext cx="1276350" cy="1895475"/>
                    </a:xfrm>
                    <a:prstGeom prst="rect">
                      <a:avLst/>
                    </a:prstGeom>
                    <a:noFill/>
                    <a:ln w="9525">
                      <a:noFill/>
                      <a:miter lim="800000"/>
                      <a:headEnd/>
                      <a:tailEnd/>
                    </a:ln>
                  </pic:spPr>
                </pic:pic>
              </a:graphicData>
            </a:graphic>
          </wp:anchor>
        </w:drawing>
      </w:r>
      <w:r>
        <w:rPr>
          <w:lang w:val="en-CA"/>
        </w:rPr>
        <w:t xml:space="preserve">Canadian born actress, Joanna Douglas, </w:t>
      </w:r>
      <w:r w:rsidRPr="00D63EE0">
        <w:rPr>
          <w:lang w:val="en-CA"/>
        </w:rPr>
        <w:t>is a graduate of the University of Toronto and Sheridan College's joint theatre and drama studies program.</w:t>
      </w:r>
      <w:r>
        <w:rPr>
          <w:lang w:val="en-CA"/>
        </w:rPr>
        <w:t xml:space="preserve">  She is probably best known for portraying Samantha Strange on the TV series, Being Erica but has also appeared in Good Witch, Anne with an E, The Handmaid’s Tale, Murdoch Mysteries, Suits and Saving Hope, amongst others. Her film roles have included Saw 3D, New Year, Crimson Peak, Standoff and Christmas Inheritance.</w:t>
      </w:r>
    </w:p>
    <w:p w:rsidR="00D63EE0" w:rsidRDefault="00D63EE0" w:rsidP="00CA23B2">
      <w:pPr>
        <w:pStyle w:val="Heading1"/>
        <w:rPr>
          <w:sz w:val="26"/>
          <w:szCs w:val="26"/>
          <w:lang w:val="en-CA"/>
        </w:rPr>
      </w:pPr>
    </w:p>
    <w:p w:rsidR="00CA23B2" w:rsidRDefault="00CA23B2" w:rsidP="00CA23B2">
      <w:pPr>
        <w:pStyle w:val="Heading1"/>
        <w:rPr>
          <w:sz w:val="26"/>
          <w:szCs w:val="26"/>
          <w:lang w:val="en-CA"/>
        </w:rPr>
      </w:pPr>
      <w:r w:rsidRPr="00CA23B2">
        <w:rPr>
          <w:sz w:val="26"/>
          <w:szCs w:val="26"/>
          <w:lang w:val="en-CA"/>
        </w:rPr>
        <w:lastRenderedPageBreak/>
        <w:t xml:space="preserve">R AUSTIN BALL </w:t>
      </w:r>
    </w:p>
    <w:p w:rsidR="0055522B" w:rsidRDefault="0055522B" w:rsidP="00D63EE0">
      <w:pPr>
        <w:spacing w:after="120"/>
        <w:rPr>
          <w:lang w:val="en-CA"/>
        </w:rPr>
      </w:pPr>
      <w:r>
        <w:rPr>
          <w:noProof/>
          <w:lang w:bidi="ar-SA"/>
        </w:rPr>
        <w:drawing>
          <wp:anchor distT="0" distB="0" distL="114300" distR="114300" simplePos="0" relativeHeight="251664896" behindDoc="0" locked="0" layoutInCell="1" allowOverlap="1">
            <wp:simplePos x="0" y="0"/>
            <wp:positionH relativeFrom="column">
              <wp:posOffset>19050</wp:posOffset>
            </wp:positionH>
            <wp:positionV relativeFrom="paragraph">
              <wp:posOffset>39370</wp:posOffset>
            </wp:positionV>
            <wp:extent cx="1276350" cy="1895475"/>
            <wp:effectExtent l="19050" t="0" r="0" b="0"/>
            <wp:wrapSquare wrapText="bothSides"/>
            <wp:docPr id="15" name="Picture 15" descr="R Austin Ball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 Austin Ball Picture"/>
                    <pic:cNvPicPr>
                      <a:picLocks noChangeAspect="1" noChangeArrowheads="1"/>
                    </pic:cNvPicPr>
                  </pic:nvPicPr>
                  <pic:blipFill>
                    <a:blip r:embed="rId12"/>
                    <a:srcRect/>
                    <a:stretch>
                      <a:fillRect/>
                    </a:stretch>
                  </pic:blipFill>
                  <pic:spPr bwMode="auto">
                    <a:xfrm>
                      <a:off x="0" y="0"/>
                      <a:ext cx="1276350" cy="1895475"/>
                    </a:xfrm>
                    <a:prstGeom prst="rect">
                      <a:avLst/>
                    </a:prstGeom>
                    <a:noFill/>
                    <a:ln w="9525">
                      <a:noFill/>
                      <a:miter lim="800000"/>
                      <a:headEnd/>
                      <a:tailEnd/>
                    </a:ln>
                  </pic:spPr>
                </pic:pic>
              </a:graphicData>
            </a:graphic>
          </wp:anchor>
        </w:drawing>
      </w:r>
      <w:r w:rsidRPr="0055522B">
        <w:rPr>
          <w:lang w:val="en-CA"/>
        </w:rPr>
        <w:t>Austin Ball is a full time filmmaker and actor based in Toronto Canada. After a stint as a professio</w:t>
      </w:r>
      <w:r>
        <w:rPr>
          <w:lang w:val="en-CA"/>
        </w:rPr>
        <w:t>nal wakeboarder, he</w:t>
      </w:r>
      <w:r w:rsidRPr="0055522B">
        <w:rPr>
          <w:lang w:val="en-CA"/>
        </w:rPr>
        <w:t xml:space="preserve"> completed a finance degree in Halifax and immediately moved to Toronto to pursue an acting career. He studied many techniques throughout the city and gained some success in television before putting that on pause to pursue other avenues in life. He later bought a camera and taught himself editing and cinematography while working building houses. Specializing in narrative filmmaking, Austin has won two 48 Hour Film Project competitions in Toronto. His most recent one, an ambitious single shot entitled 'Sir Ludwig’s DuClaudian Twins are Alive &amp; Well and Living in the Same Building' was also nominated for Best Cinematography and Best Writing out of 5000 films at the world finals. Austin found his way back to television and film acting a few years ago and is currently enjoying all facets of filmmaking and collaboration. Directing felt like a natural progression and he is always excited to discover what’s around the corner. Above all else, Austin is a religious fan of movies.</w:t>
      </w:r>
    </w:p>
    <w:p w:rsidR="0055522B" w:rsidRPr="0055522B" w:rsidRDefault="0055522B" w:rsidP="00D63EE0">
      <w:pPr>
        <w:spacing w:after="120"/>
        <w:rPr>
          <w:lang w:val="en-CA"/>
        </w:rPr>
      </w:pPr>
      <w:r>
        <w:rPr>
          <w:lang w:val="en-CA"/>
        </w:rPr>
        <w:t>Austin has been very busy the last few years with appearances in several TV Series Including  Walk In The Park, Killjoys, V-Wars, Avocado Toast, Mayday, Murdoch Mysteries and Coroner as well as film roles in Bad Influence, The End of Sex and Six Degrees of Santa, to name a few.</w:t>
      </w:r>
    </w:p>
    <w:p w:rsidR="0055522B" w:rsidRDefault="00CA23B2" w:rsidP="00CA23B2">
      <w:pPr>
        <w:rPr>
          <w:noProof/>
          <w:lang w:bidi="ar-SA"/>
        </w:rPr>
      </w:pPr>
      <w:r w:rsidRPr="00CA23B2">
        <w:rPr>
          <w:b/>
          <w:bCs/>
          <w:sz w:val="26"/>
          <w:szCs w:val="26"/>
          <w:lang w:val="en-CA"/>
        </w:rPr>
        <w:t>BERT CARDOZO</w:t>
      </w:r>
      <w:r w:rsidRPr="00CA23B2">
        <w:rPr>
          <w:b/>
          <w:bCs/>
          <w:sz w:val="26"/>
          <w:szCs w:val="26"/>
        </w:rPr>
        <w:t xml:space="preserve"> </w:t>
      </w:r>
    </w:p>
    <w:p w:rsidR="00F11EDA" w:rsidRPr="0094244B" w:rsidRDefault="0055522B" w:rsidP="00CA23B2">
      <w:pPr>
        <w:rPr>
          <w:noProof/>
          <w:lang w:val="en-CA" w:eastAsia="en-CA" w:bidi="ar-SA"/>
        </w:rPr>
      </w:pPr>
      <w:r>
        <w:rPr>
          <w:noProof/>
          <w:lang w:bidi="ar-SA"/>
        </w:rPr>
        <w:drawing>
          <wp:anchor distT="0" distB="0" distL="114300" distR="114300" simplePos="0" relativeHeight="251665920" behindDoc="0" locked="0" layoutInCell="1" allowOverlap="1">
            <wp:simplePos x="0" y="0"/>
            <wp:positionH relativeFrom="column">
              <wp:posOffset>19050</wp:posOffset>
            </wp:positionH>
            <wp:positionV relativeFrom="paragraph">
              <wp:posOffset>4445</wp:posOffset>
            </wp:positionV>
            <wp:extent cx="1276350" cy="1895475"/>
            <wp:effectExtent l="19050" t="0" r="0" b="0"/>
            <wp:wrapSquare wrapText="bothSides"/>
            <wp:docPr id="18" name="Picture 18" descr="Bert Cardozo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rt Cardozo Picture"/>
                    <pic:cNvPicPr>
                      <a:picLocks noChangeAspect="1" noChangeArrowheads="1"/>
                    </pic:cNvPicPr>
                  </pic:nvPicPr>
                  <pic:blipFill>
                    <a:blip r:embed="rId13"/>
                    <a:srcRect/>
                    <a:stretch>
                      <a:fillRect/>
                    </a:stretch>
                  </pic:blipFill>
                  <pic:spPr bwMode="auto">
                    <a:xfrm>
                      <a:off x="0" y="0"/>
                      <a:ext cx="1276350" cy="1895475"/>
                    </a:xfrm>
                    <a:prstGeom prst="rect">
                      <a:avLst/>
                    </a:prstGeom>
                    <a:noFill/>
                    <a:ln w="9525">
                      <a:noFill/>
                      <a:miter lim="800000"/>
                      <a:headEnd/>
                      <a:tailEnd/>
                    </a:ln>
                  </pic:spPr>
                </pic:pic>
              </a:graphicData>
            </a:graphic>
          </wp:anchor>
        </w:drawing>
      </w:r>
      <w:r w:rsidR="006B2DC8" w:rsidRPr="006B2DC8">
        <w:rPr>
          <w:noProof/>
          <w:lang w:val="en-CA" w:eastAsia="en-CA" w:bidi="ar-SA"/>
        </w:rPr>
        <w:t>Bert</w:t>
      </w:r>
      <w:r w:rsidR="006B2DC8">
        <w:rPr>
          <w:noProof/>
          <w:lang w:val="en-CA" w:eastAsia="en-CA" w:bidi="ar-SA"/>
        </w:rPr>
        <w:t xml:space="preserve"> Cardozo</w:t>
      </w:r>
      <w:r w:rsidR="006B2DC8" w:rsidRPr="006B2DC8">
        <w:rPr>
          <w:noProof/>
          <w:lang w:val="en-CA" w:eastAsia="en-CA" w:bidi="ar-SA"/>
        </w:rPr>
        <w:t xml:space="preserve"> is an actor from Toronto, Canada who has appeared in numerous national commercials, TV Shows such as St-Nickel (2016), Good Witch (2017), Condor (2018), In The Dark (2019) and Designated Survivor (2019) and some feature films such as Galentine's Day Nightmare (2021).</w:t>
      </w:r>
    </w:p>
    <w:p w:rsidR="00F11EDA" w:rsidRDefault="00F11EDA" w:rsidP="00443135">
      <w:pPr>
        <w:pStyle w:val="Heading2"/>
      </w:pPr>
    </w:p>
    <w:p w:rsidR="00F11EDA" w:rsidRDefault="00F11EDA" w:rsidP="00443135">
      <w:pPr>
        <w:pStyle w:val="Heading2"/>
      </w:pPr>
    </w:p>
    <w:p w:rsidR="00F11EDA" w:rsidRDefault="00F11EDA" w:rsidP="00443135">
      <w:pPr>
        <w:pStyle w:val="Heading2"/>
      </w:pPr>
    </w:p>
    <w:p w:rsidR="00060450" w:rsidRDefault="00060450" w:rsidP="00060450">
      <w:pPr>
        <w:pStyle w:val="Heading1"/>
      </w:pPr>
      <w:r>
        <w:t>Production Credits</w:t>
      </w:r>
    </w:p>
    <w:p w:rsidR="00060450" w:rsidRDefault="00060450" w:rsidP="00060450">
      <w:pPr>
        <w:pStyle w:val="Heading3"/>
      </w:pPr>
      <w:r w:rsidRPr="00F47FF7">
        <w:t>Full Cast</w:t>
      </w:r>
    </w:p>
    <w:tbl>
      <w:tblPr>
        <w:tblpPr w:leftFromText="181" w:rightFromText="181" w:vertAnchor="text" w:horzAnchor="margin" w:tblpY="1"/>
        <w:tblW w:w="9729" w:type="dxa"/>
        <w:tblCellMar>
          <w:top w:w="15" w:type="dxa"/>
          <w:left w:w="15" w:type="dxa"/>
          <w:bottom w:w="15" w:type="dxa"/>
          <w:right w:w="15" w:type="dxa"/>
        </w:tblCellMar>
        <w:tblLook w:val="04A0"/>
      </w:tblPr>
      <w:tblGrid>
        <w:gridCol w:w="3056"/>
        <w:gridCol w:w="6673"/>
      </w:tblGrid>
      <w:tr w:rsidR="00060450" w:rsidRPr="00C44BDA" w:rsidTr="003874F2">
        <w:trPr>
          <w:trHeight w:val="1353"/>
        </w:trPr>
        <w:tc>
          <w:tcPr>
            <w:tcW w:w="3056" w:type="dxa"/>
            <w:shd w:val="clear" w:color="auto" w:fill="auto"/>
            <w:tcMar>
              <w:top w:w="60" w:type="dxa"/>
              <w:left w:w="90" w:type="dxa"/>
              <w:bottom w:w="90" w:type="dxa"/>
              <w:right w:w="90" w:type="dxa"/>
            </w:tcMar>
            <w:hideMark/>
          </w:tcPr>
          <w:p w:rsidR="00060450" w:rsidRPr="00F47FF7" w:rsidRDefault="004369F7" w:rsidP="003874F2">
            <w:pPr>
              <w:pStyle w:val="NoSpacing"/>
              <w:rPr>
                <w:lang w:val="en-CA" w:eastAsia="en-CA" w:bidi="ar-SA"/>
              </w:rPr>
            </w:pPr>
            <w:hyperlink r:id="rId14" w:history="1">
              <w:r w:rsidR="003B34E2" w:rsidRPr="00F47FF7">
                <w:rPr>
                  <w:lang w:val="en-CA" w:eastAsia="en-CA" w:bidi="ar-SA"/>
                </w:rPr>
                <w:t>Actors</w:t>
              </w:r>
            </w:hyperlink>
          </w:p>
          <w:p w:rsidR="00F47FF7" w:rsidRPr="00F47FF7" w:rsidRDefault="00F47FF7" w:rsidP="00F47FF7">
            <w:pPr>
              <w:pStyle w:val="NoSpacing"/>
              <w:rPr>
                <w:lang w:val="en-CA" w:eastAsia="en-CA" w:bidi="ar-SA"/>
              </w:rPr>
            </w:pPr>
            <w:r w:rsidRPr="00F47FF7">
              <w:rPr>
                <w:lang w:val="en-CA" w:eastAsia="en-CA" w:bidi="ar-SA"/>
              </w:rPr>
              <w:t>KATRINA BOWDEN</w:t>
            </w:r>
          </w:p>
          <w:p w:rsidR="00F47FF7" w:rsidRPr="00F47FF7" w:rsidRDefault="00F47FF7" w:rsidP="00F47FF7">
            <w:pPr>
              <w:pStyle w:val="NoSpacing"/>
              <w:rPr>
                <w:lang w:val="en-CA" w:eastAsia="en-CA" w:bidi="ar-SA"/>
              </w:rPr>
            </w:pPr>
            <w:r w:rsidRPr="00F47FF7">
              <w:rPr>
                <w:lang w:val="en-CA" w:eastAsia="en-CA" w:bidi="ar-SA"/>
              </w:rPr>
              <w:t>CHRISTOPHER RUSSELL</w:t>
            </w:r>
          </w:p>
          <w:p w:rsidR="00F47FF7" w:rsidRPr="00F47FF7" w:rsidRDefault="00F47FF7" w:rsidP="00F47FF7">
            <w:pPr>
              <w:pStyle w:val="NoSpacing"/>
              <w:rPr>
                <w:lang w:val="en-CA" w:eastAsia="en-CA" w:bidi="ar-SA"/>
              </w:rPr>
            </w:pPr>
            <w:r w:rsidRPr="00F47FF7">
              <w:rPr>
                <w:lang w:val="en-CA" w:eastAsia="en-CA" w:bidi="ar-SA"/>
              </w:rPr>
              <w:t>AVA WEISS</w:t>
            </w:r>
          </w:p>
          <w:p w:rsidR="00F47FF7" w:rsidRPr="00F47FF7" w:rsidRDefault="00F47FF7" w:rsidP="00F47FF7">
            <w:pPr>
              <w:pStyle w:val="NoSpacing"/>
              <w:rPr>
                <w:lang w:val="en-CA" w:eastAsia="en-CA" w:bidi="ar-SA"/>
              </w:rPr>
            </w:pPr>
            <w:r w:rsidRPr="00F47FF7">
              <w:rPr>
                <w:lang w:val="en-CA" w:eastAsia="en-CA" w:bidi="ar-SA"/>
              </w:rPr>
              <w:t>JOANNA DOUGLAS</w:t>
            </w:r>
          </w:p>
          <w:p w:rsidR="00F47FF7" w:rsidRPr="00F47FF7" w:rsidRDefault="00F47FF7" w:rsidP="00F47FF7">
            <w:pPr>
              <w:pStyle w:val="NoSpacing"/>
              <w:rPr>
                <w:lang w:val="en-CA" w:eastAsia="en-CA" w:bidi="ar-SA"/>
              </w:rPr>
            </w:pPr>
            <w:r w:rsidRPr="00F47FF7">
              <w:rPr>
                <w:lang w:val="en-CA" w:eastAsia="en-CA" w:bidi="ar-SA"/>
              </w:rPr>
              <w:t>HOLLY JADE BALMER</w:t>
            </w:r>
          </w:p>
          <w:p w:rsidR="00F47FF7" w:rsidRPr="00F47FF7" w:rsidRDefault="00F47FF7" w:rsidP="00F47FF7">
            <w:pPr>
              <w:pStyle w:val="NoSpacing"/>
              <w:rPr>
                <w:lang w:val="en-CA" w:eastAsia="en-CA" w:bidi="ar-SA"/>
              </w:rPr>
            </w:pPr>
            <w:r w:rsidRPr="00F47FF7">
              <w:rPr>
                <w:lang w:val="en-CA" w:eastAsia="en-CA" w:bidi="ar-SA"/>
              </w:rPr>
              <w:t>R AUSTIN BALL</w:t>
            </w:r>
          </w:p>
          <w:p w:rsidR="00F47FF7" w:rsidRPr="00F47FF7" w:rsidRDefault="00F47FF7" w:rsidP="00F47FF7">
            <w:pPr>
              <w:pStyle w:val="NoSpacing"/>
              <w:rPr>
                <w:lang w:val="en-CA" w:eastAsia="en-CA" w:bidi="ar-SA"/>
              </w:rPr>
            </w:pPr>
            <w:r w:rsidRPr="00F47FF7">
              <w:rPr>
                <w:lang w:val="en-CA" w:eastAsia="en-CA" w:bidi="ar-SA"/>
              </w:rPr>
              <w:t>BERT CARDOZO</w:t>
            </w:r>
          </w:p>
          <w:p w:rsidR="00F47FF7" w:rsidRPr="00F47FF7" w:rsidRDefault="00F47FF7" w:rsidP="00F47FF7">
            <w:pPr>
              <w:pStyle w:val="NoSpacing"/>
              <w:rPr>
                <w:lang w:val="en-CA" w:eastAsia="en-CA" w:bidi="ar-SA"/>
              </w:rPr>
            </w:pPr>
            <w:r>
              <w:rPr>
                <w:lang w:val="en-CA" w:eastAsia="en-CA" w:bidi="ar-SA"/>
              </w:rPr>
              <w:lastRenderedPageBreak/>
              <w:t>C</w:t>
            </w:r>
            <w:r w:rsidRPr="00F47FF7">
              <w:rPr>
                <w:lang w:val="en-CA" w:eastAsia="en-CA" w:bidi="ar-SA"/>
              </w:rPr>
              <w:t>ÉLINE BAUWMANS</w:t>
            </w:r>
          </w:p>
          <w:p w:rsidR="00F47FF7" w:rsidRPr="00F47FF7" w:rsidRDefault="00F47FF7" w:rsidP="00F47FF7">
            <w:pPr>
              <w:pStyle w:val="NoSpacing"/>
              <w:rPr>
                <w:lang w:val="en-CA" w:eastAsia="en-CA" w:bidi="ar-SA"/>
              </w:rPr>
            </w:pPr>
            <w:r w:rsidRPr="00F47FF7">
              <w:rPr>
                <w:lang w:val="en-CA" w:eastAsia="en-CA" w:bidi="ar-SA"/>
              </w:rPr>
              <w:t>MELINDA MICHAEL</w:t>
            </w:r>
          </w:p>
          <w:p w:rsidR="00F47FF7" w:rsidRPr="00F47FF7" w:rsidRDefault="00F47FF7" w:rsidP="00F47FF7">
            <w:pPr>
              <w:pStyle w:val="NoSpacing"/>
              <w:rPr>
                <w:lang w:val="en-CA" w:eastAsia="en-CA" w:bidi="ar-SA"/>
              </w:rPr>
            </w:pPr>
            <w:r w:rsidRPr="00F47FF7">
              <w:rPr>
                <w:lang w:val="en-CA" w:eastAsia="en-CA" w:bidi="ar-SA"/>
              </w:rPr>
              <w:t>MICHAEL GORDIN SHORE</w:t>
            </w:r>
          </w:p>
          <w:p w:rsidR="00F47FF7" w:rsidRPr="00F47FF7" w:rsidRDefault="00F47FF7" w:rsidP="00F47FF7">
            <w:pPr>
              <w:pStyle w:val="NoSpacing"/>
              <w:rPr>
                <w:lang w:val="en-CA" w:eastAsia="en-CA" w:bidi="ar-SA"/>
              </w:rPr>
            </w:pPr>
            <w:r w:rsidRPr="00F47FF7">
              <w:rPr>
                <w:lang w:val="en-CA" w:eastAsia="en-CA" w:bidi="ar-SA"/>
              </w:rPr>
              <w:t>PERCY ANANE-DWUMFOUR</w:t>
            </w:r>
          </w:p>
          <w:p w:rsidR="00F47FF7" w:rsidRPr="00F47FF7" w:rsidRDefault="00F47FF7" w:rsidP="00F47FF7">
            <w:pPr>
              <w:pStyle w:val="NoSpacing"/>
              <w:rPr>
                <w:lang w:val="en-CA" w:eastAsia="en-CA" w:bidi="ar-SA"/>
              </w:rPr>
            </w:pPr>
            <w:r w:rsidRPr="00F47FF7">
              <w:rPr>
                <w:lang w:val="en-CA" w:eastAsia="en-CA" w:bidi="ar-SA"/>
              </w:rPr>
              <w:t>KATE MACLELLAN</w:t>
            </w:r>
          </w:p>
          <w:p w:rsidR="00F47FF7" w:rsidRPr="00F47FF7" w:rsidRDefault="00F47FF7" w:rsidP="00F47FF7">
            <w:pPr>
              <w:pStyle w:val="NoSpacing"/>
              <w:rPr>
                <w:lang w:val="en-CA" w:eastAsia="en-CA" w:bidi="ar-SA"/>
              </w:rPr>
            </w:pPr>
            <w:r w:rsidRPr="00F47FF7">
              <w:rPr>
                <w:lang w:val="en-CA" w:eastAsia="en-CA" w:bidi="ar-SA"/>
              </w:rPr>
              <w:t>JAMIE CHAMPAGNE</w:t>
            </w:r>
          </w:p>
          <w:p w:rsidR="00F47FF7" w:rsidRPr="00F47FF7" w:rsidRDefault="00F47FF7" w:rsidP="00F47FF7">
            <w:pPr>
              <w:pStyle w:val="NoSpacing"/>
              <w:rPr>
                <w:lang w:val="en-CA" w:eastAsia="en-CA" w:bidi="ar-SA"/>
              </w:rPr>
            </w:pPr>
            <w:r w:rsidRPr="00F47FF7">
              <w:rPr>
                <w:lang w:val="en-CA" w:eastAsia="en-CA" w:bidi="ar-SA"/>
              </w:rPr>
              <w:t>MARK FISHER</w:t>
            </w:r>
          </w:p>
          <w:p w:rsidR="00F47FF7" w:rsidRPr="00F47FF7" w:rsidRDefault="00F47FF7" w:rsidP="00F47FF7">
            <w:pPr>
              <w:pStyle w:val="NoSpacing"/>
              <w:rPr>
                <w:lang w:val="en-CA" w:eastAsia="en-CA" w:bidi="ar-SA"/>
              </w:rPr>
            </w:pPr>
            <w:r w:rsidRPr="00F47FF7">
              <w:rPr>
                <w:lang w:val="en-CA" w:eastAsia="en-CA" w:bidi="ar-SA"/>
              </w:rPr>
              <w:t>JANICE GENCHER</w:t>
            </w:r>
          </w:p>
          <w:p w:rsidR="00060450" w:rsidRPr="00F47FF7" w:rsidRDefault="00F47FF7" w:rsidP="00F47FF7">
            <w:pPr>
              <w:pStyle w:val="NoSpacing"/>
              <w:rPr>
                <w:lang w:val="en-CA" w:eastAsia="en-CA" w:bidi="ar-SA"/>
              </w:rPr>
            </w:pPr>
            <w:r w:rsidRPr="00F47FF7">
              <w:rPr>
                <w:lang w:val="en-CA" w:eastAsia="en-CA" w:bidi="ar-SA"/>
              </w:rPr>
              <w:t>KATHERINE STELLA DUNCAN</w:t>
            </w:r>
          </w:p>
        </w:tc>
        <w:tc>
          <w:tcPr>
            <w:tcW w:w="6673" w:type="dxa"/>
            <w:shd w:val="clear" w:color="auto" w:fill="auto"/>
            <w:tcMar>
              <w:top w:w="60" w:type="dxa"/>
              <w:left w:w="90" w:type="dxa"/>
              <w:bottom w:w="90" w:type="dxa"/>
              <w:right w:w="90" w:type="dxa"/>
            </w:tcMar>
            <w:hideMark/>
          </w:tcPr>
          <w:p w:rsidR="00060450" w:rsidRPr="00F47FF7" w:rsidRDefault="00443135" w:rsidP="003874F2">
            <w:pPr>
              <w:pStyle w:val="NoSpacing"/>
              <w:rPr>
                <w:lang w:val="en-CA" w:eastAsia="en-CA" w:bidi="ar-SA"/>
              </w:rPr>
            </w:pPr>
            <w:r w:rsidRPr="00F47FF7">
              <w:rPr>
                <w:lang w:val="en-CA" w:eastAsia="en-CA" w:bidi="ar-SA"/>
              </w:rPr>
              <w:lastRenderedPageBreak/>
              <w:t>R</w:t>
            </w:r>
            <w:r w:rsidR="003B34E2" w:rsidRPr="00F47FF7">
              <w:rPr>
                <w:lang w:val="en-CA" w:eastAsia="en-CA" w:bidi="ar-SA"/>
              </w:rPr>
              <w:t>ole</w:t>
            </w:r>
          </w:p>
          <w:p w:rsidR="00F47FF7" w:rsidRPr="00F47FF7" w:rsidRDefault="00F47FF7" w:rsidP="00F47FF7">
            <w:pPr>
              <w:pStyle w:val="NoSpacing"/>
              <w:rPr>
                <w:lang w:val="en-CA" w:eastAsia="en-CA" w:bidi="ar-SA"/>
              </w:rPr>
            </w:pPr>
            <w:r w:rsidRPr="00F47FF7">
              <w:rPr>
                <w:lang w:val="en-CA" w:eastAsia="en-CA" w:bidi="ar-SA"/>
              </w:rPr>
              <w:t>Michelle</w:t>
            </w:r>
          </w:p>
          <w:p w:rsidR="00F47FF7" w:rsidRPr="00F47FF7" w:rsidRDefault="00F47FF7" w:rsidP="00F47FF7">
            <w:pPr>
              <w:pStyle w:val="NoSpacing"/>
              <w:rPr>
                <w:lang w:val="en-CA" w:eastAsia="en-CA" w:bidi="ar-SA"/>
              </w:rPr>
            </w:pPr>
            <w:r w:rsidRPr="00F47FF7">
              <w:rPr>
                <w:lang w:val="en-CA" w:eastAsia="en-CA" w:bidi="ar-SA"/>
              </w:rPr>
              <w:t>Ryan</w:t>
            </w:r>
          </w:p>
          <w:p w:rsidR="00F47FF7" w:rsidRPr="00F47FF7" w:rsidRDefault="00F47FF7" w:rsidP="00F47FF7">
            <w:pPr>
              <w:pStyle w:val="NoSpacing"/>
              <w:rPr>
                <w:lang w:val="en-CA" w:eastAsia="en-CA" w:bidi="ar-SA"/>
              </w:rPr>
            </w:pPr>
            <w:r w:rsidRPr="00F47FF7">
              <w:rPr>
                <w:lang w:val="en-CA" w:eastAsia="en-CA" w:bidi="ar-SA"/>
              </w:rPr>
              <w:t>Bailey</w:t>
            </w:r>
          </w:p>
          <w:p w:rsidR="00F47FF7" w:rsidRPr="00F47FF7" w:rsidRDefault="00F47FF7" w:rsidP="00F47FF7">
            <w:pPr>
              <w:pStyle w:val="NoSpacing"/>
              <w:rPr>
                <w:lang w:val="en-CA" w:eastAsia="en-CA" w:bidi="ar-SA"/>
              </w:rPr>
            </w:pPr>
            <w:r w:rsidRPr="00F47FF7">
              <w:rPr>
                <w:lang w:val="en-CA" w:eastAsia="en-CA" w:bidi="ar-SA"/>
              </w:rPr>
              <w:t>Heidi</w:t>
            </w:r>
          </w:p>
          <w:p w:rsidR="00F47FF7" w:rsidRPr="00F47FF7" w:rsidRDefault="00F47FF7" w:rsidP="00F47FF7">
            <w:pPr>
              <w:pStyle w:val="NoSpacing"/>
              <w:rPr>
                <w:lang w:val="en-CA" w:eastAsia="en-CA" w:bidi="ar-SA"/>
              </w:rPr>
            </w:pPr>
            <w:r w:rsidRPr="00F47FF7">
              <w:rPr>
                <w:lang w:val="en-CA" w:eastAsia="en-CA" w:bidi="ar-SA"/>
              </w:rPr>
              <w:t>Gabby</w:t>
            </w:r>
          </w:p>
          <w:p w:rsidR="00F47FF7" w:rsidRPr="00F47FF7" w:rsidRDefault="00F47FF7" w:rsidP="00F47FF7">
            <w:pPr>
              <w:pStyle w:val="NoSpacing"/>
              <w:rPr>
                <w:lang w:val="en-CA" w:eastAsia="en-CA" w:bidi="ar-SA"/>
              </w:rPr>
            </w:pPr>
            <w:r w:rsidRPr="00F47FF7">
              <w:rPr>
                <w:lang w:val="en-CA" w:eastAsia="en-CA" w:bidi="ar-SA"/>
              </w:rPr>
              <w:t>Mark</w:t>
            </w:r>
          </w:p>
          <w:p w:rsidR="00F47FF7" w:rsidRPr="00F47FF7" w:rsidRDefault="00F47FF7" w:rsidP="00F47FF7">
            <w:pPr>
              <w:pStyle w:val="NoSpacing"/>
              <w:rPr>
                <w:lang w:val="en-CA" w:eastAsia="en-CA" w:bidi="ar-SA"/>
              </w:rPr>
            </w:pPr>
            <w:r w:rsidRPr="00F47FF7">
              <w:rPr>
                <w:lang w:val="en-CA" w:eastAsia="en-CA" w:bidi="ar-SA"/>
              </w:rPr>
              <w:t xml:space="preserve">Shawn </w:t>
            </w:r>
          </w:p>
          <w:p w:rsidR="00F47FF7" w:rsidRPr="00F47FF7" w:rsidRDefault="00F47FF7" w:rsidP="00F47FF7">
            <w:pPr>
              <w:pStyle w:val="NoSpacing"/>
              <w:rPr>
                <w:lang w:val="en-CA" w:eastAsia="en-CA" w:bidi="ar-SA"/>
              </w:rPr>
            </w:pPr>
            <w:r w:rsidRPr="00F47FF7">
              <w:rPr>
                <w:lang w:val="en-CA" w:eastAsia="en-CA" w:bidi="ar-SA"/>
              </w:rPr>
              <w:lastRenderedPageBreak/>
              <w:t>Stacey</w:t>
            </w:r>
          </w:p>
          <w:p w:rsidR="00F47FF7" w:rsidRPr="00F47FF7" w:rsidRDefault="00F47FF7" w:rsidP="00F47FF7">
            <w:pPr>
              <w:pStyle w:val="NoSpacing"/>
              <w:rPr>
                <w:lang w:val="en-CA" w:eastAsia="en-CA" w:bidi="ar-SA"/>
              </w:rPr>
            </w:pPr>
            <w:r w:rsidRPr="00F47FF7">
              <w:rPr>
                <w:lang w:val="en-CA" w:eastAsia="en-CA" w:bidi="ar-SA"/>
              </w:rPr>
              <w:t xml:space="preserve">Debbie </w:t>
            </w:r>
          </w:p>
          <w:p w:rsidR="00F47FF7" w:rsidRPr="00F47FF7" w:rsidRDefault="00F47FF7" w:rsidP="00F47FF7">
            <w:pPr>
              <w:pStyle w:val="NoSpacing"/>
              <w:rPr>
                <w:lang w:val="en-CA" w:eastAsia="en-CA" w:bidi="ar-SA"/>
              </w:rPr>
            </w:pPr>
            <w:r w:rsidRPr="00F47FF7">
              <w:rPr>
                <w:lang w:val="en-CA" w:eastAsia="en-CA" w:bidi="ar-SA"/>
              </w:rPr>
              <w:t>Mayor</w:t>
            </w:r>
          </w:p>
          <w:p w:rsidR="00F47FF7" w:rsidRPr="00F47FF7" w:rsidRDefault="00F47FF7" w:rsidP="00F47FF7">
            <w:pPr>
              <w:pStyle w:val="NoSpacing"/>
              <w:rPr>
                <w:lang w:val="en-CA" w:eastAsia="en-CA" w:bidi="ar-SA"/>
              </w:rPr>
            </w:pPr>
            <w:r w:rsidRPr="00F47FF7">
              <w:rPr>
                <w:lang w:val="en-CA" w:eastAsia="en-CA" w:bidi="ar-SA"/>
              </w:rPr>
              <w:t>Dan</w:t>
            </w:r>
          </w:p>
          <w:p w:rsidR="00F47FF7" w:rsidRPr="00F47FF7" w:rsidRDefault="00F47FF7" w:rsidP="00F47FF7">
            <w:pPr>
              <w:pStyle w:val="NoSpacing"/>
              <w:rPr>
                <w:lang w:val="en-CA" w:eastAsia="en-CA" w:bidi="ar-SA"/>
              </w:rPr>
            </w:pPr>
            <w:r w:rsidRPr="00F47FF7">
              <w:rPr>
                <w:lang w:val="en-CA" w:eastAsia="en-CA" w:bidi="ar-SA"/>
              </w:rPr>
              <w:t>Alice</w:t>
            </w:r>
          </w:p>
          <w:p w:rsidR="00F47FF7" w:rsidRPr="00F47FF7" w:rsidRDefault="00F47FF7" w:rsidP="00F47FF7">
            <w:pPr>
              <w:pStyle w:val="NoSpacing"/>
              <w:rPr>
                <w:lang w:val="en-CA" w:eastAsia="en-CA" w:bidi="ar-SA"/>
              </w:rPr>
            </w:pPr>
            <w:r w:rsidRPr="00F47FF7">
              <w:rPr>
                <w:lang w:val="en-CA" w:eastAsia="en-CA" w:bidi="ar-SA"/>
              </w:rPr>
              <w:t>Waiter</w:t>
            </w:r>
          </w:p>
          <w:p w:rsidR="00F47FF7" w:rsidRPr="00F47FF7" w:rsidRDefault="00F47FF7" w:rsidP="00F47FF7">
            <w:pPr>
              <w:pStyle w:val="NoSpacing"/>
              <w:rPr>
                <w:lang w:val="en-CA" w:eastAsia="en-CA" w:bidi="ar-SA"/>
              </w:rPr>
            </w:pPr>
            <w:r w:rsidRPr="00F47FF7">
              <w:rPr>
                <w:lang w:val="en-CA" w:eastAsia="en-CA" w:bidi="ar-SA"/>
              </w:rPr>
              <w:t>Paul</w:t>
            </w:r>
          </w:p>
          <w:p w:rsidR="00F47FF7" w:rsidRPr="00F47FF7" w:rsidRDefault="00F47FF7" w:rsidP="00F47FF7">
            <w:pPr>
              <w:pStyle w:val="NoSpacing"/>
              <w:rPr>
                <w:lang w:val="en-CA" w:eastAsia="en-CA" w:bidi="ar-SA"/>
              </w:rPr>
            </w:pPr>
            <w:r w:rsidRPr="00F47FF7">
              <w:rPr>
                <w:lang w:val="en-CA" w:eastAsia="en-CA" w:bidi="ar-SA"/>
              </w:rPr>
              <w:t>Taylor's Mom</w:t>
            </w:r>
          </w:p>
          <w:p w:rsidR="00443135" w:rsidRPr="00F47FF7" w:rsidRDefault="00F47FF7" w:rsidP="00F47FF7">
            <w:pPr>
              <w:pStyle w:val="NoSpacing"/>
              <w:rPr>
                <w:lang w:val="en-CA" w:eastAsia="en-CA" w:bidi="ar-SA"/>
              </w:rPr>
            </w:pPr>
            <w:r w:rsidRPr="00F47FF7">
              <w:rPr>
                <w:lang w:val="en-CA" w:eastAsia="en-CA" w:bidi="ar-SA"/>
              </w:rPr>
              <w:t>Teacher</w:t>
            </w:r>
          </w:p>
        </w:tc>
      </w:tr>
    </w:tbl>
    <w:p w:rsidR="00745AF4" w:rsidRDefault="00745AF4" w:rsidP="00745AF4">
      <w:pPr>
        <w:pStyle w:val="Heading3"/>
      </w:pPr>
      <w:r w:rsidRPr="00745AF4">
        <w:lastRenderedPageBreak/>
        <w:t>Casting</w:t>
      </w:r>
      <w:r w:rsidR="003A00F3">
        <w:t xml:space="preserve"> </w:t>
      </w:r>
    </w:p>
    <w:p w:rsidR="00745AF4" w:rsidRDefault="00745AF4" w:rsidP="00745AF4">
      <w:r w:rsidRPr="00745AF4">
        <w:t>RON LEACH, c.d.c.</w:t>
      </w:r>
      <w:r w:rsidR="003A00F3">
        <w:t xml:space="preserve"> </w:t>
      </w:r>
    </w:p>
    <w:p w:rsidR="00745AF4" w:rsidRDefault="00745AF4" w:rsidP="00745AF4">
      <w:pPr>
        <w:pStyle w:val="Heading3"/>
      </w:pPr>
      <w:r w:rsidRPr="00745AF4">
        <w:t>Composer</w:t>
      </w:r>
      <w:r w:rsidR="003A00F3">
        <w:t xml:space="preserve"> </w:t>
      </w:r>
    </w:p>
    <w:p w:rsidR="00745AF4" w:rsidRDefault="00745AF4" w:rsidP="00745AF4">
      <w:r w:rsidRPr="00745AF4">
        <w:t>RUSS HOWARD III</w:t>
      </w:r>
      <w:r w:rsidR="003A00F3">
        <w:t xml:space="preserve"> </w:t>
      </w:r>
      <w:r w:rsidRPr="00745AF4">
        <w:t xml:space="preserve"> </w:t>
      </w:r>
    </w:p>
    <w:p w:rsidR="00745AF4" w:rsidRDefault="00745AF4" w:rsidP="00745AF4">
      <w:pPr>
        <w:pStyle w:val="Heading3"/>
      </w:pPr>
      <w:r w:rsidRPr="00745AF4">
        <w:t>Costume Designer</w:t>
      </w:r>
      <w:r w:rsidR="003A00F3">
        <w:t xml:space="preserve"> </w:t>
      </w:r>
    </w:p>
    <w:p w:rsidR="00745AF4" w:rsidRDefault="00745AF4" w:rsidP="00745AF4">
      <w:r w:rsidRPr="00745AF4">
        <w:t>AMANDA COLLIE</w:t>
      </w:r>
      <w:r w:rsidR="003A00F3">
        <w:t xml:space="preserve"> </w:t>
      </w:r>
    </w:p>
    <w:p w:rsidR="00745AF4" w:rsidRDefault="00745AF4" w:rsidP="00745AF4">
      <w:pPr>
        <w:pStyle w:val="Heading3"/>
      </w:pPr>
      <w:r w:rsidRPr="00745AF4">
        <w:t xml:space="preserve">Editor </w:t>
      </w:r>
    </w:p>
    <w:p w:rsidR="00745AF4" w:rsidRDefault="00745AF4" w:rsidP="00745AF4">
      <w:r w:rsidRPr="00745AF4">
        <w:t>CASEY TOURANGEAU</w:t>
      </w:r>
      <w:r w:rsidR="003A00F3">
        <w:t xml:space="preserve"> </w:t>
      </w:r>
    </w:p>
    <w:p w:rsidR="00745AF4" w:rsidRDefault="00745AF4" w:rsidP="00745AF4">
      <w:pPr>
        <w:pStyle w:val="Heading3"/>
      </w:pPr>
      <w:r w:rsidRPr="00745AF4">
        <w:t xml:space="preserve">Production Designer </w:t>
      </w:r>
    </w:p>
    <w:p w:rsidR="00745AF4" w:rsidRDefault="00745AF4" w:rsidP="00745AF4">
      <w:r w:rsidRPr="00745AF4">
        <w:t>GREGORY PHILIP WILSON</w:t>
      </w:r>
      <w:r w:rsidR="003A00F3">
        <w:t xml:space="preserve"> </w:t>
      </w:r>
    </w:p>
    <w:p w:rsidR="00745AF4" w:rsidRDefault="00745AF4" w:rsidP="00745AF4">
      <w:pPr>
        <w:pStyle w:val="Heading3"/>
      </w:pPr>
      <w:r w:rsidRPr="00745AF4">
        <w:t>Director of Photography</w:t>
      </w:r>
      <w:r w:rsidR="003A00F3">
        <w:t xml:space="preserve"> </w:t>
      </w:r>
    </w:p>
    <w:p w:rsidR="00745AF4" w:rsidRDefault="00745AF4" w:rsidP="00745AF4">
      <w:r w:rsidRPr="00745AF4">
        <w:t>MICHAEL TIEN</w:t>
      </w:r>
      <w:r w:rsidR="003A00F3">
        <w:t xml:space="preserve"> </w:t>
      </w:r>
    </w:p>
    <w:p w:rsidR="00745AF4" w:rsidRDefault="00745AF4" w:rsidP="00745AF4">
      <w:pPr>
        <w:pStyle w:val="Heading3"/>
      </w:pPr>
      <w:r w:rsidRPr="00745AF4">
        <w:t xml:space="preserve">Written by </w:t>
      </w:r>
    </w:p>
    <w:p w:rsidR="00745AF4" w:rsidRDefault="00745AF4" w:rsidP="00745AF4">
      <w:r w:rsidRPr="00745AF4">
        <w:t>KEITH HEMSTREET</w:t>
      </w:r>
      <w:r w:rsidR="003A00F3">
        <w:t xml:space="preserve"> </w:t>
      </w:r>
      <w:r>
        <w:br/>
      </w:r>
      <w:r w:rsidRPr="00745AF4">
        <w:t>ALAN DONAHUE</w:t>
      </w:r>
      <w:r w:rsidR="003A00F3">
        <w:t xml:space="preserve"> </w:t>
      </w:r>
    </w:p>
    <w:p w:rsidR="00745AF4" w:rsidRDefault="00745AF4" w:rsidP="00745AF4">
      <w:pPr>
        <w:pStyle w:val="Heading3"/>
      </w:pPr>
      <w:r w:rsidRPr="00745AF4">
        <w:t xml:space="preserve">Directed by </w:t>
      </w:r>
    </w:p>
    <w:p w:rsidR="00745AF4" w:rsidRPr="00745AF4" w:rsidRDefault="00745AF4" w:rsidP="00745AF4">
      <w:r w:rsidRPr="00745AF4">
        <w:t>MAXWELL MCGUIRE</w:t>
      </w:r>
    </w:p>
    <w:p w:rsidR="0094244B" w:rsidRDefault="002F26BD" w:rsidP="0094244B">
      <w:pPr>
        <w:pStyle w:val="Heading3"/>
      </w:pPr>
      <w:r>
        <w:t>Other</w:t>
      </w:r>
      <w:r w:rsidR="0094244B">
        <w:t xml:space="preserve"> Crew</w:t>
      </w:r>
    </w:p>
    <w:tbl>
      <w:tblPr>
        <w:tblW w:w="7876" w:type="dxa"/>
        <w:tblLayout w:type="fixed"/>
        <w:tblLook w:val="0000"/>
      </w:tblPr>
      <w:tblGrid>
        <w:gridCol w:w="3938"/>
        <w:gridCol w:w="3938"/>
      </w:tblGrid>
      <w:tr w:rsidR="00205909" w:rsidRPr="00205909" w:rsidTr="00205909">
        <w:trPr>
          <w:trHeight w:hRule="exact" w:val="340"/>
        </w:trPr>
        <w:tc>
          <w:tcPr>
            <w:tcW w:w="3938" w:type="dxa"/>
            <w:shd w:val="clear" w:color="auto" w:fill="auto"/>
          </w:tcPr>
          <w:p w:rsidR="00205909" w:rsidRPr="00205909" w:rsidRDefault="00205909" w:rsidP="00205909">
            <w:r w:rsidRPr="00205909">
              <w:t>JOHNNY ROSS</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Production Manager</w:t>
            </w:r>
          </w:p>
        </w:tc>
      </w:tr>
      <w:tr w:rsidR="00205909" w:rsidRPr="00205909" w:rsidTr="00205909">
        <w:trPr>
          <w:trHeight w:hRule="exact" w:val="340"/>
        </w:trPr>
        <w:tc>
          <w:tcPr>
            <w:tcW w:w="3938" w:type="dxa"/>
            <w:shd w:val="clear" w:color="auto" w:fill="auto"/>
          </w:tcPr>
          <w:p w:rsidR="00205909" w:rsidRPr="00205909" w:rsidRDefault="00205909" w:rsidP="00205909">
            <w:r w:rsidRPr="00205909">
              <w:t>SARAH PETKOV</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First Assistant Director</w:t>
            </w:r>
          </w:p>
        </w:tc>
      </w:tr>
      <w:tr w:rsidR="00205909" w:rsidRPr="00205909" w:rsidTr="00205909">
        <w:trPr>
          <w:trHeight w:hRule="exact" w:val="340"/>
        </w:trPr>
        <w:tc>
          <w:tcPr>
            <w:tcW w:w="3938" w:type="dxa"/>
            <w:shd w:val="clear" w:color="auto" w:fill="auto"/>
          </w:tcPr>
          <w:p w:rsidR="00205909" w:rsidRPr="00205909" w:rsidRDefault="00205909" w:rsidP="00205909">
            <w:r w:rsidRPr="00205909">
              <w:t>MICHELLE SHIPLEY</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Second Assistant Director</w:t>
            </w:r>
          </w:p>
        </w:tc>
      </w:tr>
      <w:tr w:rsidR="00205909" w:rsidRPr="00205909" w:rsidTr="00205909">
        <w:trPr>
          <w:trHeight w:hRule="exact" w:val="340"/>
        </w:trPr>
        <w:tc>
          <w:tcPr>
            <w:tcW w:w="3938" w:type="dxa"/>
            <w:shd w:val="clear" w:color="auto" w:fill="auto"/>
          </w:tcPr>
          <w:p w:rsidR="00205909" w:rsidRPr="00205909" w:rsidRDefault="00205909" w:rsidP="00205909">
            <w:r w:rsidRPr="00205909">
              <w:t>CIMARRON LANGLOIS</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Third Assistant Director</w:t>
            </w:r>
          </w:p>
        </w:tc>
      </w:tr>
      <w:tr w:rsidR="00205909" w:rsidRPr="00205909" w:rsidTr="00205909">
        <w:trPr>
          <w:trHeight w:hRule="exact" w:val="340"/>
        </w:trPr>
        <w:tc>
          <w:tcPr>
            <w:tcW w:w="3938" w:type="dxa"/>
            <w:shd w:val="clear" w:color="auto" w:fill="auto"/>
          </w:tcPr>
          <w:p w:rsidR="00205909" w:rsidRPr="00205909" w:rsidRDefault="00205909" w:rsidP="00205909">
            <w:r w:rsidRPr="00205909">
              <w:t>MAYA BROWN</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Fourth Assistant Director</w:t>
            </w:r>
          </w:p>
        </w:tc>
      </w:tr>
      <w:tr w:rsidR="00205909" w:rsidRPr="00205909" w:rsidTr="00205909">
        <w:trPr>
          <w:trHeight w:hRule="exact" w:val="340"/>
        </w:trPr>
        <w:tc>
          <w:tcPr>
            <w:tcW w:w="3938" w:type="dxa"/>
            <w:shd w:val="clear" w:color="auto" w:fill="auto"/>
          </w:tcPr>
          <w:p w:rsidR="00205909" w:rsidRPr="00205909" w:rsidRDefault="00205909" w:rsidP="00205909">
            <w:r w:rsidRPr="00205909">
              <w:t>BEN BELANGER</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SFX Coordinator</w:t>
            </w:r>
          </w:p>
        </w:tc>
      </w:tr>
      <w:tr w:rsidR="00205909" w:rsidRPr="00205909" w:rsidTr="00205909">
        <w:trPr>
          <w:trHeight w:hRule="exact" w:val="340"/>
        </w:trPr>
        <w:tc>
          <w:tcPr>
            <w:tcW w:w="3938" w:type="dxa"/>
            <w:shd w:val="clear" w:color="auto" w:fill="auto"/>
          </w:tcPr>
          <w:p w:rsidR="00205909" w:rsidRPr="00205909" w:rsidRDefault="00205909" w:rsidP="00205909">
            <w:r w:rsidRPr="00205909">
              <w:t>MATT SYNEK</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SFX On-Set Supervisor</w:t>
            </w:r>
          </w:p>
        </w:tc>
      </w:tr>
      <w:tr w:rsidR="00205909" w:rsidRPr="00205909" w:rsidTr="00205909">
        <w:trPr>
          <w:trHeight w:hRule="exact" w:val="340"/>
        </w:trPr>
        <w:tc>
          <w:tcPr>
            <w:tcW w:w="3938" w:type="dxa"/>
            <w:shd w:val="clear" w:color="auto" w:fill="auto"/>
          </w:tcPr>
          <w:p w:rsidR="00205909" w:rsidRPr="00205909" w:rsidRDefault="00205909" w:rsidP="00205909">
            <w:r w:rsidRPr="00205909">
              <w:t>WARREN MITCHELL-BELANGER</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SFX</w:t>
            </w:r>
          </w:p>
        </w:tc>
      </w:tr>
      <w:tr w:rsidR="00205909" w:rsidRPr="00205909" w:rsidTr="00205909">
        <w:trPr>
          <w:trHeight w:hRule="exact" w:val="340"/>
        </w:trPr>
        <w:tc>
          <w:tcPr>
            <w:tcW w:w="3938" w:type="dxa"/>
            <w:shd w:val="clear" w:color="auto" w:fill="auto"/>
          </w:tcPr>
          <w:p w:rsidR="00205909" w:rsidRPr="00205909" w:rsidRDefault="00205909" w:rsidP="00205909">
            <w:r w:rsidRPr="00205909">
              <w:t>ALAIN DUBé</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Tutor</w:t>
            </w:r>
          </w:p>
        </w:tc>
      </w:tr>
      <w:tr w:rsidR="00205909" w:rsidRPr="00205909" w:rsidTr="00205909">
        <w:trPr>
          <w:trHeight w:hRule="exact" w:val="340"/>
        </w:trPr>
        <w:tc>
          <w:tcPr>
            <w:tcW w:w="3938" w:type="dxa"/>
            <w:shd w:val="clear" w:color="auto" w:fill="auto"/>
          </w:tcPr>
          <w:p w:rsidR="00205909" w:rsidRPr="00205909" w:rsidRDefault="00205909" w:rsidP="00205909">
            <w:r w:rsidRPr="00205909">
              <w:lastRenderedPageBreak/>
              <w:t>AMTI</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Extras Casting</w:t>
            </w:r>
          </w:p>
        </w:tc>
      </w:tr>
      <w:tr w:rsidR="00205909" w:rsidRPr="00205909" w:rsidTr="00205909">
        <w:trPr>
          <w:trHeight w:hRule="exact" w:val="340"/>
        </w:trPr>
        <w:tc>
          <w:tcPr>
            <w:tcW w:w="3938" w:type="dxa"/>
            <w:shd w:val="clear" w:color="auto" w:fill="auto"/>
          </w:tcPr>
          <w:p w:rsidR="00205909" w:rsidRPr="00205909" w:rsidRDefault="00205909" w:rsidP="00205909">
            <w:r w:rsidRPr="00205909">
              <w:t>ANGIE SAKLA-SEYMOUR</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GORAN POBRIć</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Production Coordinator</w:t>
            </w:r>
          </w:p>
        </w:tc>
      </w:tr>
      <w:tr w:rsidR="00205909" w:rsidRPr="00205909" w:rsidTr="00205909">
        <w:trPr>
          <w:trHeight w:hRule="exact" w:val="340"/>
        </w:trPr>
        <w:tc>
          <w:tcPr>
            <w:tcW w:w="3938" w:type="dxa"/>
            <w:shd w:val="clear" w:color="auto" w:fill="auto"/>
          </w:tcPr>
          <w:p w:rsidR="00205909" w:rsidRPr="00205909" w:rsidRDefault="00205909" w:rsidP="00205909">
            <w:r w:rsidRPr="00205909">
              <w:t>LOGAN A. WAGNER</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Production Accountant</w:t>
            </w:r>
          </w:p>
        </w:tc>
      </w:tr>
      <w:tr w:rsidR="00205909" w:rsidRPr="00205909" w:rsidTr="00205909">
        <w:trPr>
          <w:trHeight w:hRule="exact" w:val="340"/>
        </w:trPr>
        <w:tc>
          <w:tcPr>
            <w:tcW w:w="3938" w:type="dxa"/>
            <w:shd w:val="clear" w:color="auto" w:fill="auto"/>
          </w:tcPr>
          <w:p w:rsidR="00205909" w:rsidRPr="00205909" w:rsidRDefault="00205909" w:rsidP="00205909">
            <w:r w:rsidRPr="00205909">
              <w:t>JOSHUA LANGE</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First Assistant Accountant</w:t>
            </w:r>
          </w:p>
        </w:tc>
      </w:tr>
      <w:tr w:rsidR="00205909" w:rsidRPr="00205909" w:rsidTr="00205909">
        <w:trPr>
          <w:trHeight w:hRule="exact" w:val="340"/>
        </w:trPr>
        <w:tc>
          <w:tcPr>
            <w:tcW w:w="3938" w:type="dxa"/>
            <w:shd w:val="clear" w:color="auto" w:fill="auto"/>
          </w:tcPr>
          <w:p w:rsidR="00205909" w:rsidRPr="00205909" w:rsidRDefault="00205909" w:rsidP="00205909">
            <w:r w:rsidRPr="00205909">
              <w:t>MATTHEW CARVELL</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Second Assistant / Post Accountant</w:t>
            </w:r>
          </w:p>
        </w:tc>
      </w:tr>
      <w:tr w:rsidR="00205909" w:rsidRPr="00205909" w:rsidTr="00205909">
        <w:trPr>
          <w:trHeight w:hRule="exact" w:val="340"/>
        </w:trPr>
        <w:tc>
          <w:tcPr>
            <w:tcW w:w="3938" w:type="dxa"/>
            <w:shd w:val="clear" w:color="auto" w:fill="auto"/>
          </w:tcPr>
          <w:p w:rsidR="00205909" w:rsidRPr="00205909" w:rsidRDefault="00205909" w:rsidP="00205909">
            <w:r w:rsidRPr="00205909">
              <w:t>GREGORY PHILIP WILSON</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Production Designer</w:t>
            </w:r>
          </w:p>
        </w:tc>
      </w:tr>
      <w:tr w:rsidR="00205909" w:rsidRPr="00205909" w:rsidTr="00205909">
        <w:trPr>
          <w:trHeight w:hRule="exact" w:val="340"/>
        </w:trPr>
        <w:tc>
          <w:tcPr>
            <w:tcW w:w="3938" w:type="dxa"/>
            <w:shd w:val="clear" w:color="auto" w:fill="auto"/>
          </w:tcPr>
          <w:p w:rsidR="00205909" w:rsidRPr="00205909" w:rsidRDefault="00205909" w:rsidP="00205909">
            <w:r w:rsidRPr="00205909">
              <w:t>TOMAS CHOVANEC</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Art Directors</w:t>
            </w:r>
          </w:p>
        </w:tc>
      </w:tr>
      <w:tr w:rsidR="00205909" w:rsidRPr="00205909" w:rsidTr="00205909">
        <w:trPr>
          <w:trHeight w:hRule="exact" w:val="340"/>
        </w:trPr>
        <w:tc>
          <w:tcPr>
            <w:tcW w:w="3938" w:type="dxa"/>
            <w:shd w:val="clear" w:color="auto" w:fill="auto"/>
          </w:tcPr>
          <w:p w:rsidR="00205909" w:rsidRPr="00205909" w:rsidRDefault="00205909" w:rsidP="00205909">
            <w:r w:rsidRPr="00205909">
              <w:t>ELIZABETH FITZPATRICK</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R AUSTIN BALL</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Set Dressers</w:t>
            </w:r>
          </w:p>
        </w:tc>
      </w:tr>
      <w:tr w:rsidR="00205909" w:rsidRPr="00205909" w:rsidTr="00205909">
        <w:trPr>
          <w:trHeight w:hRule="exact" w:val="340"/>
        </w:trPr>
        <w:tc>
          <w:tcPr>
            <w:tcW w:w="3938" w:type="dxa"/>
            <w:shd w:val="clear" w:color="auto" w:fill="auto"/>
          </w:tcPr>
          <w:p w:rsidR="00205909" w:rsidRPr="00205909" w:rsidRDefault="00205909" w:rsidP="00205909">
            <w:r w:rsidRPr="00205909">
              <w:t>ANTHONY RANKIN</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REBECCA ROWE</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NATHALIE GREGOIRE</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Property Master</w:t>
            </w:r>
          </w:p>
        </w:tc>
      </w:tr>
      <w:tr w:rsidR="00205909" w:rsidRPr="00205909" w:rsidTr="00205909">
        <w:trPr>
          <w:trHeight w:hRule="exact" w:val="340"/>
        </w:trPr>
        <w:tc>
          <w:tcPr>
            <w:tcW w:w="3938" w:type="dxa"/>
            <w:shd w:val="clear" w:color="auto" w:fill="auto"/>
          </w:tcPr>
          <w:p w:rsidR="00205909" w:rsidRPr="00205909" w:rsidRDefault="00205909" w:rsidP="00205909">
            <w:r w:rsidRPr="00205909">
              <w:t>ALEXANDRE GREGOIRE</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Assistant Prop Master</w:t>
            </w:r>
          </w:p>
        </w:tc>
      </w:tr>
      <w:tr w:rsidR="00205909" w:rsidRPr="00205909" w:rsidTr="00205909">
        <w:trPr>
          <w:trHeight w:hRule="exact" w:val="340"/>
        </w:trPr>
        <w:tc>
          <w:tcPr>
            <w:tcW w:w="3938" w:type="dxa"/>
            <w:shd w:val="clear" w:color="auto" w:fill="auto"/>
          </w:tcPr>
          <w:p w:rsidR="00205909" w:rsidRPr="00205909" w:rsidRDefault="00205909" w:rsidP="00205909">
            <w:r w:rsidRPr="00205909">
              <w:t>AMANDA COLLIE</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Costume Designer</w:t>
            </w:r>
          </w:p>
        </w:tc>
      </w:tr>
      <w:tr w:rsidR="00205909" w:rsidRPr="00205909" w:rsidTr="00205909">
        <w:trPr>
          <w:trHeight w:hRule="exact" w:val="340"/>
        </w:trPr>
        <w:tc>
          <w:tcPr>
            <w:tcW w:w="3938" w:type="dxa"/>
            <w:shd w:val="clear" w:color="auto" w:fill="auto"/>
          </w:tcPr>
          <w:p w:rsidR="00205909" w:rsidRPr="00205909" w:rsidRDefault="00205909" w:rsidP="00205909">
            <w:r w:rsidRPr="00205909">
              <w:t>JESSICA DYKINS</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Costume Truck Supervisor</w:t>
            </w:r>
          </w:p>
        </w:tc>
      </w:tr>
      <w:tr w:rsidR="00205909" w:rsidRPr="00205909" w:rsidTr="00205909">
        <w:trPr>
          <w:trHeight w:hRule="exact" w:val="340"/>
        </w:trPr>
        <w:tc>
          <w:tcPr>
            <w:tcW w:w="3938" w:type="dxa"/>
            <w:shd w:val="clear" w:color="auto" w:fill="auto"/>
          </w:tcPr>
          <w:p w:rsidR="00205909" w:rsidRPr="00205909" w:rsidRDefault="00205909" w:rsidP="00205909">
            <w:r w:rsidRPr="00205909">
              <w:t>ALEXANDRA NEUFELDT</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Wardrobe Assistants</w:t>
            </w:r>
          </w:p>
        </w:tc>
      </w:tr>
      <w:tr w:rsidR="00205909" w:rsidRPr="00205909" w:rsidTr="00205909">
        <w:trPr>
          <w:trHeight w:hRule="exact" w:val="340"/>
        </w:trPr>
        <w:tc>
          <w:tcPr>
            <w:tcW w:w="3938" w:type="dxa"/>
            <w:shd w:val="clear" w:color="auto" w:fill="auto"/>
          </w:tcPr>
          <w:p w:rsidR="00205909" w:rsidRPr="00205909" w:rsidRDefault="00205909" w:rsidP="00205909">
            <w:r w:rsidRPr="00205909">
              <w:t>SERENA ROWSELL</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ANDY TAIT</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ALINA WITJES</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MICHAEL TIEN</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Director of Photography</w:t>
            </w:r>
          </w:p>
        </w:tc>
      </w:tr>
      <w:tr w:rsidR="00205909" w:rsidRPr="00205909" w:rsidTr="00205909">
        <w:trPr>
          <w:trHeight w:hRule="exact" w:val="340"/>
        </w:trPr>
        <w:tc>
          <w:tcPr>
            <w:tcW w:w="3938" w:type="dxa"/>
            <w:shd w:val="clear" w:color="auto" w:fill="auto"/>
          </w:tcPr>
          <w:p w:rsidR="00205909" w:rsidRPr="00205909" w:rsidRDefault="00205909" w:rsidP="00205909">
            <w:r w:rsidRPr="00205909">
              <w:t>JOSH HENDERSON</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B Camera Operator</w:t>
            </w:r>
          </w:p>
        </w:tc>
      </w:tr>
      <w:tr w:rsidR="00205909" w:rsidRPr="00205909" w:rsidTr="00205909">
        <w:trPr>
          <w:trHeight w:hRule="exact" w:val="340"/>
        </w:trPr>
        <w:tc>
          <w:tcPr>
            <w:tcW w:w="3938" w:type="dxa"/>
            <w:shd w:val="clear" w:color="auto" w:fill="auto"/>
          </w:tcPr>
          <w:p w:rsidR="00205909" w:rsidRPr="00205909" w:rsidRDefault="00205909" w:rsidP="00205909">
            <w:r w:rsidRPr="00205909">
              <w:t>ADAM TESTA</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A Cam - First Assistant Camera</w:t>
            </w:r>
          </w:p>
        </w:tc>
      </w:tr>
      <w:tr w:rsidR="00205909" w:rsidRPr="00205909" w:rsidTr="00205909">
        <w:trPr>
          <w:trHeight w:hRule="exact" w:val="340"/>
        </w:trPr>
        <w:tc>
          <w:tcPr>
            <w:tcW w:w="3938" w:type="dxa"/>
            <w:shd w:val="clear" w:color="auto" w:fill="auto"/>
          </w:tcPr>
          <w:p w:rsidR="00205909" w:rsidRPr="00205909" w:rsidRDefault="00205909" w:rsidP="00205909">
            <w:r w:rsidRPr="00205909">
              <w:t>MUNG HATLANG</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A Cam - Second Assistant Camera</w:t>
            </w:r>
          </w:p>
        </w:tc>
      </w:tr>
      <w:tr w:rsidR="00205909" w:rsidRPr="00205909" w:rsidTr="00205909">
        <w:trPr>
          <w:trHeight w:hRule="exact" w:val="340"/>
        </w:trPr>
        <w:tc>
          <w:tcPr>
            <w:tcW w:w="3938" w:type="dxa"/>
            <w:shd w:val="clear" w:color="auto" w:fill="auto"/>
          </w:tcPr>
          <w:p w:rsidR="00205909" w:rsidRPr="00205909" w:rsidRDefault="00205909" w:rsidP="00205909">
            <w:r w:rsidRPr="00205909">
              <w:t>MATT CROSSE</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B Cam - First Assistant Camera</w:t>
            </w:r>
          </w:p>
        </w:tc>
      </w:tr>
      <w:tr w:rsidR="00205909" w:rsidRPr="00205909" w:rsidTr="00205909">
        <w:trPr>
          <w:trHeight w:hRule="exact" w:val="340"/>
        </w:trPr>
        <w:tc>
          <w:tcPr>
            <w:tcW w:w="3938" w:type="dxa"/>
            <w:shd w:val="clear" w:color="auto" w:fill="auto"/>
          </w:tcPr>
          <w:p w:rsidR="00205909" w:rsidRPr="00205909" w:rsidRDefault="00205909" w:rsidP="00205909">
            <w:r w:rsidRPr="00205909">
              <w:t>MUNG HATLANG</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B Cam - Second Assistant Camera</w:t>
            </w:r>
          </w:p>
        </w:tc>
      </w:tr>
      <w:tr w:rsidR="00205909" w:rsidRPr="00205909" w:rsidTr="00205909">
        <w:trPr>
          <w:trHeight w:hRule="exact" w:val="340"/>
        </w:trPr>
        <w:tc>
          <w:tcPr>
            <w:tcW w:w="3938" w:type="dxa"/>
            <w:shd w:val="clear" w:color="auto" w:fill="auto"/>
          </w:tcPr>
          <w:p w:rsidR="00205909" w:rsidRPr="00205909" w:rsidRDefault="00205909" w:rsidP="00205909">
            <w:r w:rsidRPr="00205909">
              <w:t>NATHAN YEE</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CAMERON MATHESON</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Camera Trainee</w:t>
            </w:r>
          </w:p>
        </w:tc>
      </w:tr>
      <w:tr w:rsidR="00205909" w:rsidRPr="00205909" w:rsidTr="00205909">
        <w:trPr>
          <w:trHeight w:hRule="exact" w:val="340"/>
        </w:trPr>
        <w:tc>
          <w:tcPr>
            <w:tcW w:w="3938" w:type="dxa"/>
            <w:shd w:val="clear" w:color="auto" w:fill="auto"/>
          </w:tcPr>
          <w:p w:rsidR="00205909" w:rsidRPr="00205909" w:rsidRDefault="00205909" w:rsidP="00205909">
            <w:r w:rsidRPr="00205909">
              <w:t>RICHARD FRAZIER</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DIT &amp; Camera Utility</w:t>
            </w:r>
          </w:p>
        </w:tc>
      </w:tr>
      <w:tr w:rsidR="00205909" w:rsidRPr="00205909" w:rsidTr="00205909">
        <w:trPr>
          <w:trHeight w:hRule="exact" w:val="340"/>
        </w:trPr>
        <w:tc>
          <w:tcPr>
            <w:tcW w:w="3938" w:type="dxa"/>
            <w:shd w:val="clear" w:color="auto" w:fill="auto"/>
          </w:tcPr>
          <w:p w:rsidR="00205909" w:rsidRPr="00205909" w:rsidRDefault="00205909" w:rsidP="00205909">
            <w:r w:rsidRPr="00205909">
              <w:t>GEGHANI PANOOSIAN-HAJIABADI</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EPK Camera Op &amp; Camera Utility</w:t>
            </w:r>
          </w:p>
        </w:tc>
      </w:tr>
      <w:tr w:rsidR="00205909" w:rsidRPr="00205909" w:rsidTr="00205909">
        <w:trPr>
          <w:trHeight w:hRule="exact" w:val="340"/>
        </w:trPr>
        <w:tc>
          <w:tcPr>
            <w:tcW w:w="3938" w:type="dxa"/>
            <w:shd w:val="clear" w:color="auto" w:fill="auto"/>
          </w:tcPr>
          <w:p w:rsidR="00205909" w:rsidRPr="00205909" w:rsidRDefault="00205909" w:rsidP="00205909">
            <w:r w:rsidRPr="00205909">
              <w:t>PETR MAUR</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Stills Photographer</w:t>
            </w:r>
          </w:p>
        </w:tc>
      </w:tr>
      <w:tr w:rsidR="00205909" w:rsidRPr="00205909" w:rsidTr="00205909">
        <w:trPr>
          <w:trHeight w:hRule="exact" w:val="340"/>
        </w:trPr>
        <w:tc>
          <w:tcPr>
            <w:tcW w:w="3938" w:type="dxa"/>
            <w:shd w:val="clear" w:color="auto" w:fill="auto"/>
          </w:tcPr>
          <w:p w:rsidR="00205909" w:rsidRPr="00205909" w:rsidRDefault="00205909" w:rsidP="00205909">
            <w:r w:rsidRPr="00205909">
              <w:t>STEVEN BRUNI</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Gaffer</w:t>
            </w:r>
          </w:p>
        </w:tc>
      </w:tr>
      <w:tr w:rsidR="00205909" w:rsidRPr="00205909" w:rsidTr="00205909">
        <w:trPr>
          <w:trHeight w:hRule="exact" w:val="340"/>
        </w:trPr>
        <w:tc>
          <w:tcPr>
            <w:tcW w:w="3938" w:type="dxa"/>
            <w:shd w:val="clear" w:color="auto" w:fill="auto"/>
          </w:tcPr>
          <w:p w:rsidR="00205909" w:rsidRPr="00205909" w:rsidRDefault="00205909" w:rsidP="00205909">
            <w:r w:rsidRPr="00205909">
              <w:t>YAN SCHNELL</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Best Electric</w:t>
            </w:r>
          </w:p>
        </w:tc>
      </w:tr>
      <w:tr w:rsidR="00205909" w:rsidRPr="00205909" w:rsidTr="00205909">
        <w:trPr>
          <w:trHeight w:hRule="exact" w:val="340"/>
        </w:trPr>
        <w:tc>
          <w:tcPr>
            <w:tcW w:w="3938" w:type="dxa"/>
            <w:shd w:val="clear" w:color="auto" w:fill="auto"/>
          </w:tcPr>
          <w:p w:rsidR="00205909" w:rsidRPr="00205909" w:rsidRDefault="00205909" w:rsidP="00205909">
            <w:r w:rsidRPr="00205909">
              <w:t>NICHOLAS HERMIER</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Key Grip</w:t>
            </w:r>
          </w:p>
        </w:tc>
      </w:tr>
      <w:tr w:rsidR="00205909" w:rsidRPr="00205909" w:rsidTr="00205909">
        <w:trPr>
          <w:trHeight w:hRule="exact" w:val="340"/>
        </w:trPr>
        <w:tc>
          <w:tcPr>
            <w:tcW w:w="3938" w:type="dxa"/>
            <w:shd w:val="clear" w:color="auto" w:fill="auto"/>
          </w:tcPr>
          <w:p w:rsidR="00205909" w:rsidRPr="00205909" w:rsidRDefault="00205909" w:rsidP="00205909">
            <w:r w:rsidRPr="00205909">
              <w:t>RJ NADON</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Best Grip</w:t>
            </w:r>
          </w:p>
        </w:tc>
      </w:tr>
      <w:tr w:rsidR="00205909" w:rsidRPr="00205909" w:rsidTr="00205909">
        <w:trPr>
          <w:trHeight w:hRule="exact" w:val="340"/>
        </w:trPr>
        <w:tc>
          <w:tcPr>
            <w:tcW w:w="3938" w:type="dxa"/>
            <w:shd w:val="clear" w:color="auto" w:fill="auto"/>
          </w:tcPr>
          <w:p w:rsidR="00205909" w:rsidRPr="00205909" w:rsidRDefault="00205909" w:rsidP="00205909">
            <w:r w:rsidRPr="00205909">
              <w:t>LIAM S. CASASOLA</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Swings</w:t>
            </w:r>
          </w:p>
        </w:tc>
      </w:tr>
      <w:tr w:rsidR="00205909" w:rsidRPr="00205909" w:rsidTr="00205909">
        <w:trPr>
          <w:trHeight w:hRule="exact" w:val="340"/>
        </w:trPr>
        <w:tc>
          <w:tcPr>
            <w:tcW w:w="3938" w:type="dxa"/>
            <w:shd w:val="clear" w:color="auto" w:fill="auto"/>
          </w:tcPr>
          <w:p w:rsidR="00205909" w:rsidRPr="00205909" w:rsidRDefault="00205909" w:rsidP="00205909">
            <w:r w:rsidRPr="00205909">
              <w:t>IAN FRASER</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DANIEL KAUNISVITTA</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lastRenderedPageBreak/>
              <w:t>SONIC LIGHTNING ENTERTAINMENT INC.</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 xml:space="preserve">Sound </w:t>
            </w:r>
          </w:p>
        </w:tc>
      </w:tr>
      <w:tr w:rsidR="00205909" w:rsidRPr="00205909" w:rsidTr="00205909">
        <w:trPr>
          <w:trHeight w:hRule="exact" w:val="340"/>
        </w:trPr>
        <w:tc>
          <w:tcPr>
            <w:tcW w:w="3938" w:type="dxa"/>
            <w:shd w:val="clear" w:color="auto" w:fill="auto"/>
          </w:tcPr>
          <w:p w:rsidR="00205909" w:rsidRPr="00205909" w:rsidRDefault="00205909" w:rsidP="00205909">
            <w:r w:rsidRPr="00205909">
              <w:t>NICK SMITH</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Script Supervisor</w:t>
            </w:r>
          </w:p>
        </w:tc>
      </w:tr>
      <w:tr w:rsidR="00205909" w:rsidRPr="00205909" w:rsidTr="00205909">
        <w:trPr>
          <w:trHeight w:hRule="exact" w:val="340"/>
        </w:trPr>
        <w:tc>
          <w:tcPr>
            <w:tcW w:w="3938" w:type="dxa"/>
            <w:shd w:val="clear" w:color="auto" w:fill="auto"/>
          </w:tcPr>
          <w:p w:rsidR="00205909" w:rsidRPr="00205909" w:rsidRDefault="00205909" w:rsidP="00205909">
            <w:r w:rsidRPr="00205909">
              <w:t>NATALIE HONSHORST</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Location Manager</w:t>
            </w:r>
          </w:p>
        </w:tc>
      </w:tr>
      <w:tr w:rsidR="00205909" w:rsidRPr="00205909" w:rsidTr="00205909">
        <w:trPr>
          <w:trHeight w:hRule="exact" w:val="340"/>
        </w:trPr>
        <w:tc>
          <w:tcPr>
            <w:tcW w:w="3938" w:type="dxa"/>
            <w:shd w:val="clear" w:color="auto" w:fill="auto"/>
          </w:tcPr>
          <w:p w:rsidR="00205909" w:rsidRPr="00205909" w:rsidRDefault="00205909" w:rsidP="00205909">
            <w:r w:rsidRPr="00205909">
              <w:t>SAGINE CAVé</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Assistant Location Manager</w:t>
            </w:r>
          </w:p>
        </w:tc>
      </w:tr>
      <w:tr w:rsidR="00205909" w:rsidRPr="00205909" w:rsidTr="00205909">
        <w:trPr>
          <w:trHeight w:hRule="exact" w:val="340"/>
        </w:trPr>
        <w:tc>
          <w:tcPr>
            <w:tcW w:w="3938" w:type="dxa"/>
            <w:shd w:val="clear" w:color="auto" w:fill="auto"/>
          </w:tcPr>
          <w:p w:rsidR="00205909" w:rsidRPr="00205909" w:rsidRDefault="00205909" w:rsidP="00205909">
            <w:r w:rsidRPr="00205909">
              <w:t>KIM RODGER</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Location Scout</w:t>
            </w:r>
          </w:p>
        </w:tc>
      </w:tr>
      <w:tr w:rsidR="00205909" w:rsidRPr="00205909" w:rsidTr="00205909">
        <w:trPr>
          <w:trHeight w:hRule="exact" w:val="340"/>
        </w:trPr>
        <w:tc>
          <w:tcPr>
            <w:tcW w:w="3938" w:type="dxa"/>
            <w:shd w:val="clear" w:color="auto" w:fill="auto"/>
          </w:tcPr>
          <w:p w:rsidR="00205909" w:rsidRPr="00205909" w:rsidRDefault="00205909" w:rsidP="00205909">
            <w:r w:rsidRPr="00205909">
              <w:t>BEN HRKACH</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Location Production Assistants</w:t>
            </w:r>
          </w:p>
        </w:tc>
      </w:tr>
      <w:tr w:rsidR="00205909" w:rsidRPr="00205909" w:rsidTr="00205909">
        <w:trPr>
          <w:trHeight w:hRule="exact" w:val="340"/>
        </w:trPr>
        <w:tc>
          <w:tcPr>
            <w:tcW w:w="3938" w:type="dxa"/>
            <w:shd w:val="clear" w:color="auto" w:fill="auto"/>
          </w:tcPr>
          <w:p w:rsidR="00205909" w:rsidRPr="00205909" w:rsidRDefault="00205909" w:rsidP="00205909">
            <w:r w:rsidRPr="00205909">
              <w:t>JORDON PALAISY</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RAJ POLWATTA</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NOAH SNIECKUS</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CHRYSTINE ST. LOUIS</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BEN VISNESKIE</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ALYSSA "ALY" MORDEN-HAYLEY</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Key Makeup Artist</w:t>
            </w:r>
          </w:p>
        </w:tc>
      </w:tr>
      <w:tr w:rsidR="00205909" w:rsidRPr="00205909" w:rsidTr="00205909">
        <w:trPr>
          <w:trHeight w:hRule="exact" w:val="340"/>
        </w:trPr>
        <w:tc>
          <w:tcPr>
            <w:tcW w:w="3938" w:type="dxa"/>
            <w:shd w:val="clear" w:color="auto" w:fill="auto"/>
          </w:tcPr>
          <w:p w:rsidR="00205909" w:rsidRPr="00205909" w:rsidRDefault="00205909" w:rsidP="00205909">
            <w:r w:rsidRPr="00205909">
              <w:t>KASSANDRA PEREIRA</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Assistant Makeup Artist</w:t>
            </w:r>
          </w:p>
        </w:tc>
      </w:tr>
      <w:tr w:rsidR="00205909" w:rsidRPr="00205909" w:rsidTr="00205909">
        <w:trPr>
          <w:trHeight w:hRule="exact" w:val="340"/>
        </w:trPr>
        <w:tc>
          <w:tcPr>
            <w:tcW w:w="3938" w:type="dxa"/>
            <w:shd w:val="clear" w:color="auto" w:fill="auto"/>
          </w:tcPr>
          <w:p w:rsidR="00205909" w:rsidRPr="00205909" w:rsidRDefault="00205909" w:rsidP="00205909">
            <w:r w:rsidRPr="00205909">
              <w:t>NATASHA GABRIELA TREPANIER</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Key Hair Stylist</w:t>
            </w:r>
          </w:p>
        </w:tc>
      </w:tr>
      <w:tr w:rsidR="00205909" w:rsidRPr="00205909" w:rsidTr="00205909">
        <w:trPr>
          <w:trHeight w:hRule="exact" w:val="340"/>
        </w:trPr>
        <w:tc>
          <w:tcPr>
            <w:tcW w:w="3938" w:type="dxa"/>
            <w:shd w:val="clear" w:color="auto" w:fill="auto"/>
          </w:tcPr>
          <w:p w:rsidR="00205909" w:rsidRPr="00205909" w:rsidRDefault="00205909" w:rsidP="00205909">
            <w:r w:rsidRPr="00205909">
              <w:t>DESTINY-LEIGH CLARK</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Assistant Hair Stylists</w:t>
            </w:r>
          </w:p>
        </w:tc>
      </w:tr>
      <w:tr w:rsidR="00205909" w:rsidRPr="00205909" w:rsidTr="00205909">
        <w:trPr>
          <w:trHeight w:hRule="exact" w:val="340"/>
        </w:trPr>
        <w:tc>
          <w:tcPr>
            <w:tcW w:w="3938" w:type="dxa"/>
            <w:shd w:val="clear" w:color="auto" w:fill="auto"/>
          </w:tcPr>
          <w:p w:rsidR="00205909" w:rsidRPr="00205909" w:rsidRDefault="00205909" w:rsidP="00205909">
            <w:r w:rsidRPr="00205909">
              <w:t>MARC-ANDRE LEVAC</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STEFANE GREGOIRE</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Transport Coordinator</w:t>
            </w:r>
          </w:p>
        </w:tc>
      </w:tr>
      <w:tr w:rsidR="00205909" w:rsidRPr="00205909" w:rsidTr="00205909">
        <w:trPr>
          <w:trHeight w:hRule="exact" w:val="340"/>
        </w:trPr>
        <w:tc>
          <w:tcPr>
            <w:tcW w:w="3938" w:type="dxa"/>
            <w:shd w:val="clear" w:color="auto" w:fill="auto"/>
          </w:tcPr>
          <w:p w:rsidR="00205909" w:rsidRPr="00205909" w:rsidRDefault="00205909" w:rsidP="00205909">
            <w:r w:rsidRPr="00205909">
              <w:t>GREG LEWIS</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Transport Captain</w:t>
            </w:r>
          </w:p>
        </w:tc>
      </w:tr>
      <w:tr w:rsidR="00205909" w:rsidRPr="00205909" w:rsidTr="00205909">
        <w:trPr>
          <w:trHeight w:hRule="exact" w:val="340"/>
        </w:trPr>
        <w:tc>
          <w:tcPr>
            <w:tcW w:w="3938" w:type="dxa"/>
            <w:shd w:val="clear" w:color="auto" w:fill="auto"/>
          </w:tcPr>
          <w:p w:rsidR="00205909" w:rsidRPr="00205909" w:rsidRDefault="00205909" w:rsidP="00205909">
            <w:r w:rsidRPr="00205909">
              <w:t>MICHAEL DICKSON</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Drivers</w:t>
            </w:r>
          </w:p>
        </w:tc>
      </w:tr>
      <w:tr w:rsidR="00205909" w:rsidRPr="00205909" w:rsidTr="00205909">
        <w:trPr>
          <w:trHeight w:hRule="exact" w:val="340"/>
        </w:trPr>
        <w:tc>
          <w:tcPr>
            <w:tcW w:w="3938" w:type="dxa"/>
            <w:shd w:val="clear" w:color="auto" w:fill="auto"/>
          </w:tcPr>
          <w:p w:rsidR="00205909" w:rsidRPr="00205909" w:rsidRDefault="00205909" w:rsidP="00205909">
            <w:r w:rsidRPr="00205909">
              <w:t>BILAL MAHMOUD</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KIM RODGER</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PERRY MCCONNELL</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Transport Production Assistants</w:t>
            </w:r>
          </w:p>
        </w:tc>
      </w:tr>
      <w:tr w:rsidR="00205909" w:rsidRPr="00205909" w:rsidTr="00205909">
        <w:trPr>
          <w:trHeight w:hRule="exact" w:val="340"/>
        </w:trPr>
        <w:tc>
          <w:tcPr>
            <w:tcW w:w="3938" w:type="dxa"/>
            <w:shd w:val="clear" w:color="auto" w:fill="auto"/>
          </w:tcPr>
          <w:p w:rsidR="00205909" w:rsidRPr="00205909" w:rsidRDefault="00205909" w:rsidP="00205909">
            <w:r w:rsidRPr="00205909">
              <w:t>JENNIFER O'MALLEY</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TRACEY ST. LOUIS</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JAY VISNESKIE</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CRAIG WRIGHT</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CORNELIA VILLENEUVE</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Move Crew</w:t>
            </w:r>
          </w:p>
        </w:tc>
      </w:tr>
      <w:tr w:rsidR="00205909" w:rsidRPr="00205909" w:rsidTr="00205909">
        <w:trPr>
          <w:trHeight w:hRule="exact" w:val="340"/>
        </w:trPr>
        <w:tc>
          <w:tcPr>
            <w:tcW w:w="3938" w:type="dxa"/>
            <w:shd w:val="clear" w:color="auto" w:fill="auto"/>
          </w:tcPr>
          <w:p w:rsidR="00205909" w:rsidRPr="00205909" w:rsidRDefault="00205909" w:rsidP="00205909">
            <w:r w:rsidRPr="00205909">
              <w:t>DAN VILLENEUVE</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ERIC VILLENEUVE</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SEAN VILLENEUVE</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KEITH STEFFENSEN</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ACTION SET MEDICS INC.</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Health &amp; Safety</w:t>
            </w:r>
          </w:p>
        </w:tc>
      </w:tr>
      <w:tr w:rsidR="00205909" w:rsidRPr="00205909" w:rsidTr="00205909">
        <w:trPr>
          <w:trHeight w:hRule="exact" w:val="340"/>
        </w:trPr>
        <w:tc>
          <w:tcPr>
            <w:tcW w:w="3938" w:type="dxa"/>
            <w:shd w:val="clear" w:color="auto" w:fill="auto"/>
          </w:tcPr>
          <w:p w:rsidR="00205909" w:rsidRPr="00205909" w:rsidRDefault="00205909" w:rsidP="00205909">
            <w:r w:rsidRPr="00205909">
              <w:t>MATTHEW DUBUC</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Caterer</w:t>
            </w:r>
          </w:p>
        </w:tc>
      </w:tr>
      <w:tr w:rsidR="00205909" w:rsidRPr="00205909" w:rsidTr="00205909">
        <w:trPr>
          <w:trHeight w:hRule="exact" w:val="340"/>
        </w:trPr>
        <w:tc>
          <w:tcPr>
            <w:tcW w:w="3938" w:type="dxa"/>
            <w:shd w:val="clear" w:color="auto" w:fill="auto"/>
          </w:tcPr>
          <w:p w:rsidR="00205909" w:rsidRPr="00205909" w:rsidRDefault="00205909" w:rsidP="00205909">
            <w:r w:rsidRPr="00205909">
              <w:t>TOM WARRELL</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Head Chef</w:t>
            </w:r>
          </w:p>
        </w:tc>
      </w:tr>
      <w:tr w:rsidR="00205909" w:rsidRPr="00205909" w:rsidTr="00205909">
        <w:trPr>
          <w:trHeight w:hRule="exact" w:val="340"/>
        </w:trPr>
        <w:tc>
          <w:tcPr>
            <w:tcW w:w="3938" w:type="dxa"/>
            <w:shd w:val="clear" w:color="auto" w:fill="auto"/>
          </w:tcPr>
          <w:p w:rsidR="00205909" w:rsidRPr="00205909" w:rsidRDefault="00205909" w:rsidP="00205909">
            <w:r w:rsidRPr="00205909">
              <w:t>GERRY WHALEN</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Sous Chef</w:t>
            </w:r>
          </w:p>
        </w:tc>
      </w:tr>
      <w:tr w:rsidR="00205909" w:rsidRPr="00205909" w:rsidTr="00205909">
        <w:trPr>
          <w:trHeight w:hRule="exact" w:val="340"/>
        </w:trPr>
        <w:tc>
          <w:tcPr>
            <w:tcW w:w="3938" w:type="dxa"/>
            <w:shd w:val="clear" w:color="auto" w:fill="auto"/>
          </w:tcPr>
          <w:p w:rsidR="00205909" w:rsidRPr="00205909" w:rsidRDefault="00205909" w:rsidP="00205909">
            <w:r w:rsidRPr="00205909">
              <w:t>RONDA MACKINNON</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Craft Service</w:t>
            </w:r>
          </w:p>
        </w:tc>
      </w:tr>
      <w:tr w:rsidR="00205909" w:rsidRPr="00205909" w:rsidTr="00205909">
        <w:trPr>
          <w:trHeight w:hRule="exact" w:val="340"/>
        </w:trPr>
        <w:tc>
          <w:tcPr>
            <w:tcW w:w="3938" w:type="dxa"/>
            <w:shd w:val="clear" w:color="auto" w:fill="auto"/>
          </w:tcPr>
          <w:p w:rsidR="00205909" w:rsidRPr="00205909" w:rsidRDefault="00205909" w:rsidP="00205909">
            <w:r w:rsidRPr="00205909">
              <w:t>THE NO CONFLICT CLEARANCE COMPANY</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 xml:space="preserve">Script Clearances </w:t>
            </w:r>
          </w:p>
        </w:tc>
      </w:tr>
      <w:tr w:rsidR="00205909" w:rsidRPr="00205909" w:rsidTr="00205909">
        <w:trPr>
          <w:trHeight w:hRule="exact" w:val="340"/>
        </w:trPr>
        <w:tc>
          <w:tcPr>
            <w:tcW w:w="3938" w:type="dxa"/>
            <w:shd w:val="clear" w:color="auto" w:fill="auto"/>
          </w:tcPr>
          <w:p w:rsidR="00205909" w:rsidRPr="00205909" w:rsidRDefault="00205909" w:rsidP="00205909">
            <w:r w:rsidRPr="00205909">
              <w:t>HALL WEBER LLP</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 xml:space="preserve">Legal Services </w:t>
            </w:r>
          </w:p>
        </w:tc>
      </w:tr>
      <w:tr w:rsidR="00205909" w:rsidRPr="00205909" w:rsidTr="00205909">
        <w:trPr>
          <w:trHeight w:hRule="exact" w:val="340"/>
        </w:trPr>
        <w:tc>
          <w:tcPr>
            <w:tcW w:w="3938" w:type="dxa"/>
            <w:shd w:val="clear" w:color="auto" w:fill="auto"/>
          </w:tcPr>
          <w:p w:rsidR="00205909" w:rsidRPr="00205909" w:rsidRDefault="00205909" w:rsidP="00205909">
            <w:r w:rsidRPr="00205909">
              <w:lastRenderedPageBreak/>
              <w:t>ABOVE THE LINE MEDIA SERVICES</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Business Affairs</w:t>
            </w:r>
          </w:p>
        </w:tc>
      </w:tr>
      <w:tr w:rsidR="00205909" w:rsidRPr="00205909" w:rsidTr="00205909">
        <w:trPr>
          <w:trHeight w:hRule="exact" w:val="340"/>
        </w:trPr>
        <w:tc>
          <w:tcPr>
            <w:tcW w:w="3938" w:type="dxa"/>
            <w:shd w:val="clear" w:color="auto" w:fill="auto"/>
          </w:tcPr>
          <w:p w:rsidR="00205909" w:rsidRPr="00205909" w:rsidRDefault="00205909" w:rsidP="00205909">
            <w:r w:rsidRPr="00205909">
              <w:t>BRENDAN MCNEILL</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ARTHUR J. GALLAGHER CANADA LTD.</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Insurance by</w:t>
            </w:r>
          </w:p>
        </w:tc>
      </w:tr>
      <w:tr w:rsidR="00205909" w:rsidRPr="00205909" w:rsidTr="00205909">
        <w:trPr>
          <w:trHeight w:hRule="exact" w:val="340"/>
        </w:trPr>
        <w:tc>
          <w:tcPr>
            <w:tcW w:w="3938" w:type="dxa"/>
            <w:shd w:val="clear" w:color="auto" w:fill="auto"/>
          </w:tcPr>
          <w:p w:rsidR="00205909" w:rsidRPr="00205909" w:rsidRDefault="00205909" w:rsidP="00205909">
            <w:r w:rsidRPr="00205909">
              <w:t>ALEXANDRA WARING</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Post Production Supervisor</w:t>
            </w:r>
          </w:p>
        </w:tc>
      </w:tr>
      <w:tr w:rsidR="00205909" w:rsidRPr="00205909" w:rsidTr="00205909">
        <w:trPr>
          <w:trHeight w:hRule="exact" w:val="340"/>
        </w:trPr>
        <w:tc>
          <w:tcPr>
            <w:tcW w:w="3938" w:type="dxa"/>
            <w:shd w:val="clear" w:color="auto" w:fill="auto"/>
          </w:tcPr>
          <w:p w:rsidR="00205909" w:rsidRPr="00205909" w:rsidRDefault="00205909" w:rsidP="00205909">
            <w:r w:rsidRPr="00205909">
              <w:t>URBAN POST PRODUCTION</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Post Production Services</w:t>
            </w:r>
          </w:p>
        </w:tc>
      </w:tr>
      <w:tr w:rsidR="00205909" w:rsidRPr="00205909" w:rsidTr="00205909">
        <w:trPr>
          <w:trHeight w:hRule="exact" w:val="340"/>
        </w:trPr>
        <w:tc>
          <w:tcPr>
            <w:tcW w:w="3938" w:type="dxa"/>
            <w:shd w:val="clear" w:color="auto" w:fill="auto"/>
          </w:tcPr>
          <w:p w:rsidR="00205909" w:rsidRPr="00205909" w:rsidRDefault="00205909" w:rsidP="00205909">
            <w:r w:rsidRPr="00205909">
              <w:t>JONAH GILLESPIE</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Dialogue Editors</w:t>
            </w:r>
          </w:p>
        </w:tc>
      </w:tr>
      <w:tr w:rsidR="00205909" w:rsidRPr="00205909" w:rsidTr="00205909">
        <w:trPr>
          <w:trHeight w:hRule="exact" w:val="340"/>
        </w:trPr>
        <w:tc>
          <w:tcPr>
            <w:tcW w:w="3938" w:type="dxa"/>
            <w:shd w:val="clear" w:color="auto" w:fill="auto"/>
          </w:tcPr>
          <w:p w:rsidR="00205909" w:rsidRPr="00205909" w:rsidRDefault="00205909" w:rsidP="00205909">
            <w:r w:rsidRPr="00205909">
              <w:t>LAUREN RICE</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JEREMY LAING</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ADR Editor</w:t>
            </w:r>
          </w:p>
        </w:tc>
      </w:tr>
      <w:tr w:rsidR="00205909" w:rsidRPr="00205909" w:rsidTr="00205909">
        <w:trPr>
          <w:trHeight w:hRule="exact" w:val="340"/>
        </w:trPr>
        <w:tc>
          <w:tcPr>
            <w:tcW w:w="3938" w:type="dxa"/>
            <w:shd w:val="clear" w:color="auto" w:fill="auto"/>
          </w:tcPr>
          <w:p w:rsidR="00205909" w:rsidRPr="00205909" w:rsidRDefault="00205909" w:rsidP="00205909">
            <w:r w:rsidRPr="00205909">
              <w:t>EHREN PFEIFER</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ADR Recordist</w:t>
            </w:r>
          </w:p>
        </w:tc>
      </w:tr>
      <w:tr w:rsidR="00205909" w:rsidRPr="00205909" w:rsidTr="00205909">
        <w:trPr>
          <w:trHeight w:hRule="exact" w:val="340"/>
        </w:trPr>
        <w:tc>
          <w:tcPr>
            <w:tcW w:w="3938" w:type="dxa"/>
            <w:shd w:val="clear" w:color="auto" w:fill="auto"/>
          </w:tcPr>
          <w:p w:rsidR="00205909" w:rsidRPr="00205909" w:rsidRDefault="00205909" w:rsidP="00205909">
            <w:r w:rsidRPr="00205909">
              <w:t>FIL HOSEK</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Re-Recording Mixer</w:t>
            </w:r>
          </w:p>
        </w:tc>
      </w:tr>
      <w:tr w:rsidR="00205909" w:rsidRPr="00205909" w:rsidTr="00205909">
        <w:trPr>
          <w:trHeight w:hRule="exact" w:val="340"/>
        </w:trPr>
        <w:tc>
          <w:tcPr>
            <w:tcW w:w="3938" w:type="dxa"/>
            <w:shd w:val="clear" w:color="auto" w:fill="auto"/>
          </w:tcPr>
          <w:p w:rsidR="00205909" w:rsidRPr="00205909" w:rsidRDefault="00205909" w:rsidP="00205909">
            <w:r w:rsidRPr="00205909">
              <w:t>OLIVIA KOLAKOWSKI</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Sound FX Editor</w:t>
            </w:r>
          </w:p>
        </w:tc>
      </w:tr>
      <w:tr w:rsidR="00205909" w:rsidRPr="00205909" w:rsidTr="00205909">
        <w:trPr>
          <w:trHeight w:hRule="exact" w:val="340"/>
        </w:trPr>
        <w:tc>
          <w:tcPr>
            <w:tcW w:w="3938" w:type="dxa"/>
            <w:shd w:val="clear" w:color="auto" w:fill="auto"/>
          </w:tcPr>
          <w:p w:rsidR="00205909" w:rsidRPr="00205909" w:rsidRDefault="00205909" w:rsidP="00205909">
            <w:r w:rsidRPr="00205909">
              <w:t>DAWN LEWIS</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Foley Artists</w:t>
            </w:r>
          </w:p>
        </w:tc>
      </w:tr>
      <w:tr w:rsidR="00205909" w:rsidRPr="00205909" w:rsidTr="00205909">
        <w:trPr>
          <w:trHeight w:hRule="exact" w:val="340"/>
        </w:trPr>
        <w:tc>
          <w:tcPr>
            <w:tcW w:w="3938" w:type="dxa"/>
            <w:shd w:val="clear" w:color="auto" w:fill="auto"/>
          </w:tcPr>
          <w:p w:rsidR="00205909" w:rsidRPr="00205909" w:rsidRDefault="00205909" w:rsidP="00205909">
            <w:r w:rsidRPr="00205909">
              <w:t>TESS MOIR</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DAVE MERCEL</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Foley Recordists</w:t>
            </w:r>
          </w:p>
        </w:tc>
      </w:tr>
      <w:tr w:rsidR="00205909" w:rsidRPr="00205909" w:rsidTr="00205909">
        <w:trPr>
          <w:trHeight w:hRule="exact" w:val="340"/>
        </w:trPr>
        <w:tc>
          <w:tcPr>
            <w:tcW w:w="3938" w:type="dxa"/>
            <w:shd w:val="clear" w:color="auto" w:fill="auto"/>
          </w:tcPr>
          <w:p w:rsidR="00205909" w:rsidRPr="00205909" w:rsidRDefault="00205909" w:rsidP="00205909">
            <w:r w:rsidRPr="00205909">
              <w:t>JESSICA SERVIER</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MIKE POISSON</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KENT MCCORMICK</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Colorist</w:t>
            </w:r>
          </w:p>
        </w:tc>
      </w:tr>
      <w:tr w:rsidR="00205909" w:rsidRPr="00205909" w:rsidTr="00205909">
        <w:trPr>
          <w:trHeight w:hRule="exact" w:val="340"/>
        </w:trPr>
        <w:tc>
          <w:tcPr>
            <w:tcW w:w="3938" w:type="dxa"/>
            <w:shd w:val="clear" w:color="auto" w:fill="auto"/>
          </w:tcPr>
          <w:p w:rsidR="00205909" w:rsidRPr="00205909" w:rsidRDefault="00205909" w:rsidP="00205909">
            <w:r w:rsidRPr="00205909">
              <w:t>EVAN GRAVES</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VFX Artist</w:t>
            </w:r>
          </w:p>
        </w:tc>
      </w:tr>
      <w:tr w:rsidR="00205909" w:rsidRPr="00205909" w:rsidTr="00205909">
        <w:trPr>
          <w:trHeight w:hRule="exact" w:val="340"/>
        </w:trPr>
        <w:tc>
          <w:tcPr>
            <w:tcW w:w="3938" w:type="dxa"/>
            <w:shd w:val="clear" w:color="auto" w:fill="auto"/>
          </w:tcPr>
          <w:p w:rsidR="00205909" w:rsidRPr="00205909" w:rsidRDefault="00205909" w:rsidP="00205909">
            <w:r w:rsidRPr="00205909">
              <w:t>KALI RAIGH</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Online Editor</w:t>
            </w:r>
          </w:p>
        </w:tc>
      </w:tr>
      <w:tr w:rsidR="00205909" w:rsidRPr="00205909" w:rsidTr="00205909">
        <w:trPr>
          <w:trHeight w:hRule="exact" w:val="340"/>
        </w:trPr>
        <w:tc>
          <w:tcPr>
            <w:tcW w:w="3938" w:type="dxa"/>
            <w:shd w:val="clear" w:color="auto" w:fill="auto"/>
          </w:tcPr>
          <w:p w:rsidR="00205909" w:rsidRPr="00205909" w:rsidRDefault="00205909" w:rsidP="00205909">
            <w:r w:rsidRPr="00205909">
              <w:t>PETER TOKARSKY</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Project Manager</w:t>
            </w:r>
          </w:p>
        </w:tc>
      </w:tr>
      <w:tr w:rsidR="00205909" w:rsidRPr="00205909" w:rsidTr="00205909">
        <w:trPr>
          <w:trHeight w:hRule="exact" w:val="340"/>
        </w:trPr>
        <w:tc>
          <w:tcPr>
            <w:tcW w:w="3938" w:type="dxa"/>
            <w:shd w:val="clear" w:color="auto" w:fill="auto"/>
          </w:tcPr>
          <w:p w:rsidR="00205909" w:rsidRPr="00205909" w:rsidRDefault="00205909" w:rsidP="00205909">
            <w:r w:rsidRPr="00205909">
              <w:t>BRUCE REES</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Picture Operations Manager</w:t>
            </w:r>
          </w:p>
        </w:tc>
      </w:tr>
      <w:tr w:rsidR="00205909" w:rsidRPr="00205909" w:rsidTr="00205909">
        <w:trPr>
          <w:trHeight w:hRule="exact" w:val="340"/>
        </w:trPr>
        <w:tc>
          <w:tcPr>
            <w:tcW w:w="3938" w:type="dxa"/>
            <w:shd w:val="clear" w:color="auto" w:fill="auto"/>
          </w:tcPr>
          <w:p w:rsidR="00205909" w:rsidRPr="00205909" w:rsidRDefault="00205909" w:rsidP="00205909">
            <w:r w:rsidRPr="00205909">
              <w:t>ROBERTA BRATTI</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V.P. of Operations</w:t>
            </w:r>
          </w:p>
        </w:tc>
      </w:tr>
      <w:tr w:rsidR="00205909" w:rsidRPr="00205909" w:rsidTr="00205909">
        <w:trPr>
          <w:trHeight w:hRule="exact" w:val="340"/>
        </w:trPr>
        <w:tc>
          <w:tcPr>
            <w:tcW w:w="3938" w:type="dxa"/>
            <w:shd w:val="clear" w:color="auto" w:fill="auto"/>
          </w:tcPr>
          <w:p w:rsidR="00205909" w:rsidRPr="00205909" w:rsidRDefault="00205909" w:rsidP="00205909">
            <w:r w:rsidRPr="00205909">
              <w:t>POND5/BLACKBOXGUILD</w:t>
            </w:r>
          </w:p>
        </w:tc>
        <w:tc>
          <w:tcPr>
            <w:tcW w:w="3938" w:type="dxa"/>
            <w:shd w:val="clear" w:color="auto" w:fill="auto"/>
          </w:tcPr>
          <w:p w:rsidR="00205909" w:rsidRPr="00205909" w:rsidRDefault="00205909" w:rsidP="00205909">
            <w:pPr>
              <w:spacing w:line="100" w:lineRule="atLeast"/>
              <w:rPr>
                <w:lang w:val="en-CA" w:eastAsia="en-CA" w:bidi="ar-SA"/>
              </w:rPr>
            </w:pPr>
            <w:r w:rsidRPr="00205909">
              <w:rPr>
                <w:lang w:val="en-CA" w:eastAsia="en-CA" w:bidi="ar-SA"/>
              </w:rPr>
              <w:t>Stock Footage</w:t>
            </w:r>
          </w:p>
        </w:tc>
      </w:tr>
      <w:tr w:rsidR="00205909" w:rsidRPr="00205909" w:rsidTr="00205909">
        <w:trPr>
          <w:trHeight w:hRule="exact" w:val="340"/>
        </w:trPr>
        <w:tc>
          <w:tcPr>
            <w:tcW w:w="3938" w:type="dxa"/>
            <w:shd w:val="clear" w:color="auto" w:fill="auto"/>
          </w:tcPr>
          <w:p w:rsidR="00205909" w:rsidRPr="00205909" w:rsidRDefault="00205909" w:rsidP="00205909">
            <w:r w:rsidRPr="00205909">
              <w:t>POND5/LOGOBOOM</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POND5/MARSHALLNYC</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POND5/ODESIGNS</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ISTOCK/ALEXPOTEMKIN</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ISTOCK/OCEANFISHING</w:t>
            </w:r>
          </w:p>
        </w:tc>
        <w:tc>
          <w:tcPr>
            <w:tcW w:w="3938" w:type="dxa"/>
            <w:shd w:val="clear" w:color="auto" w:fill="auto"/>
          </w:tcPr>
          <w:p w:rsidR="00205909" w:rsidRPr="00205909" w:rsidRDefault="00205909" w:rsidP="00205909">
            <w:pPr>
              <w:spacing w:line="100" w:lineRule="atLeast"/>
              <w:rPr>
                <w:lang w:val="en-CA" w:eastAsia="en-CA" w:bidi="ar-SA"/>
              </w:rPr>
            </w:pPr>
          </w:p>
        </w:tc>
      </w:tr>
      <w:tr w:rsidR="00205909" w:rsidRPr="00205909" w:rsidTr="00205909">
        <w:trPr>
          <w:trHeight w:hRule="exact" w:val="340"/>
        </w:trPr>
        <w:tc>
          <w:tcPr>
            <w:tcW w:w="3938" w:type="dxa"/>
            <w:shd w:val="clear" w:color="auto" w:fill="auto"/>
          </w:tcPr>
          <w:p w:rsidR="00205909" w:rsidRPr="00205909" w:rsidRDefault="00205909" w:rsidP="00205909">
            <w:r w:rsidRPr="00205909">
              <w:t>ISTOCK/ODESIGNS</w:t>
            </w:r>
          </w:p>
        </w:tc>
        <w:tc>
          <w:tcPr>
            <w:tcW w:w="3938" w:type="dxa"/>
            <w:shd w:val="clear" w:color="auto" w:fill="auto"/>
          </w:tcPr>
          <w:p w:rsidR="00205909" w:rsidRPr="00205909" w:rsidRDefault="00205909" w:rsidP="00205909">
            <w:pPr>
              <w:spacing w:line="100" w:lineRule="atLeast"/>
              <w:rPr>
                <w:lang w:val="en-CA" w:eastAsia="en-CA" w:bidi="ar-SA"/>
              </w:rPr>
            </w:pPr>
          </w:p>
        </w:tc>
      </w:tr>
      <w:tr w:rsidR="005A75B7" w:rsidRPr="00205909" w:rsidTr="00316CD4">
        <w:trPr>
          <w:trHeight w:hRule="exact" w:val="340"/>
        </w:trPr>
        <w:tc>
          <w:tcPr>
            <w:tcW w:w="7876" w:type="dxa"/>
            <w:gridSpan w:val="2"/>
            <w:shd w:val="clear" w:color="auto" w:fill="auto"/>
          </w:tcPr>
          <w:p w:rsidR="005A75B7" w:rsidRPr="00205909" w:rsidRDefault="005A75B7" w:rsidP="005A75B7">
            <w:pPr>
              <w:spacing w:line="100" w:lineRule="atLeast"/>
              <w:jc w:val="center"/>
              <w:rPr>
                <w:lang w:val="en-CA" w:eastAsia="en-CA" w:bidi="ar-SA"/>
              </w:rPr>
            </w:pPr>
            <w:r w:rsidRPr="005A75B7">
              <w:rPr>
                <w:highlight w:val="yellow"/>
                <w:lang w:val="en-CA" w:eastAsia="en-CA" w:bidi="ar-SA"/>
              </w:rPr>
              <w:t>MUSIC</w:t>
            </w:r>
          </w:p>
        </w:tc>
      </w:tr>
      <w:tr w:rsidR="005A75B7" w:rsidRPr="00205909" w:rsidTr="00316CD4">
        <w:trPr>
          <w:trHeight w:hRule="exact" w:val="340"/>
        </w:trPr>
        <w:tc>
          <w:tcPr>
            <w:tcW w:w="7876" w:type="dxa"/>
            <w:gridSpan w:val="2"/>
            <w:shd w:val="clear" w:color="auto" w:fill="auto"/>
          </w:tcPr>
          <w:p w:rsidR="005A75B7" w:rsidRPr="00205909" w:rsidRDefault="005A75B7" w:rsidP="00205909">
            <w:pPr>
              <w:spacing w:line="100" w:lineRule="atLeast"/>
              <w:rPr>
                <w:lang w:val="en-CA" w:eastAsia="en-CA" w:bidi="ar-SA"/>
              </w:rPr>
            </w:pPr>
          </w:p>
        </w:tc>
      </w:tr>
    </w:tbl>
    <w:p w:rsidR="00FF775A" w:rsidRPr="005C7DF7" w:rsidRDefault="00A92F89" w:rsidP="005740B9">
      <w:pPr>
        <w:pStyle w:val="Heading1"/>
        <w:rPr>
          <w:rFonts w:cs="Helvetica"/>
        </w:rPr>
      </w:pPr>
      <w:r w:rsidRPr="005C7DF7">
        <w:rPr>
          <w:w w:val="110"/>
        </w:rPr>
        <w:t>Producer Biographies</w:t>
      </w:r>
    </w:p>
    <w:p w:rsidR="00134E20" w:rsidRPr="005C7DF7" w:rsidRDefault="00134E20" w:rsidP="00205B8C">
      <w:pPr>
        <w:pStyle w:val="Heading2"/>
      </w:pPr>
      <w:r w:rsidRPr="00205B8C">
        <w:t>TIM JOHNSON</w:t>
      </w:r>
      <w:r w:rsidRPr="005C7DF7">
        <w:t xml:space="preserve"> – Executive Producer</w:t>
      </w:r>
    </w:p>
    <w:p w:rsidR="00134E20" w:rsidRPr="00E05591" w:rsidRDefault="00134E20" w:rsidP="00333ACE">
      <w:pPr>
        <w:widowControl w:val="0"/>
        <w:autoSpaceDE w:val="0"/>
        <w:autoSpaceDN w:val="0"/>
        <w:adjustRightInd w:val="0"/>
        <w:spacing w:after="120"/>
      </w:pPr>
      <w:r w:rsidRPr="00E05591">
        <w:t xml:space="preserve">Tim Johnson is among the most active and reliable producers in the business thanks to top rate productions and global distribution appeal. </w:t>
      </w:r>
    </w:p>
    <w:p w:rsidR="00134E20" w:rsidRDefault="00134E20" w:rsidP="00333ACE">
      <w:pPr>
        <w:widowControl w:val="0"/>
        <w:autoSpaceDE w:val="0"/>
        <w:autoSpaceDN w:val="0"/>
        <w:adjustRightInd w:val="0"/>
        <w:spacing w:after="120"/>
      </w:pPr>
      <w:r w:rsidRPr="00E05591">
        <w:t xml:space="preserve">Johnson is also responsible for producing the international hit series, DR. QUINN, MEDICINE WOMAN for </w:t>
      </w:r>
      <w:r w:rsidRPr="00E05591">
        <w:lastRenderedPageBreak/>
        <w:t>CBS for over 5 seasons. During his 100-episode tenure, he also developed and produced the original docu-drama COLD CASE for CBS network, which was the very first program to integrate television with the Internet.</w:t>
      </w:r>
    </w:p>
    <w:p w:rsidR="00134E20" w:rsidRPr="00E05591" w:rsidRDefault="00134E20" w:rsidP="00333ACE">
      <w:pPr>
        <w:widowControl w:val="0"/>
        <w:autoSpaceDE w:val="0"/>
        <w:autoSpaceDN w:val="0"/>
        <w:adjustRightInd w:val="0"/>
        <w:spacing w:after="120"/>
      </w:pPr>
      <w:r w:rsidRPr="00E05591">
        <w:t>Johnson has produced over 150 movies, 15 globally released series for every major US network - including ABC, Disney, CBS, NBC, Netfly, FOX and Sony.</w:t>
      </w:r>
    </w:p>
    <w:p w:rsidR="00134E20" w:rsidRPr="005C7DF7" w:rsidRDefault="00134E20" w:rsidP="00134E20">
      <w:pPr>
        <w:pStyle w:val="Heading2"/>
      </w:pPr>
      <w:r w:rsidRPr="005C7DF7">
        <w:t xml:space="preserve">JOHNSON PRODUCTION GROUP </w:t>
      </w:r>
    </w:p>
    <w:p w:rsidR="00134E20" w:rsidRDefault="00134E20" w:rsidP="00134E20">
      <w:r w:rsidRPr="005C7DF7">
        <w:t>The Johnson Production Group contracts globally to produce television content for international networks, studios and distributors. Based in Los Angeles and Vancouver, British Columbia, the company manages production, facilitates development and financing, procures distribution and guarantees quality and timely execution of its programs. While costs have gone up, so has the demand for quality. No longer is good enough, good enough. Johnson Production Group serves that segment when a show needs to be "A" quality, but produced efficiently enough to meet a locked budget. JPG specializes in value, protection of creative elements, and delivery of a quality finished product.</w:t>
      </w:r>
    </w:p>
    <w:p w:rsidR="00745AF4" w:rsidRPr="00D63EE0" w:rsidRDefault="00745AF4" w:rsidP="00745AF4">
      <w:r w:rsidRPr="00205B8C">
        <w:rPr>
          <w:rStyle w:val="Heading2Char"/>
        </w:rPr>
        <w:t>ANDREW C. ERIN – Executive Producer</w:t>
      </w:r>
      <w:r w:rsidRPr="00205B8C">
        <w:rPr>
          <w:rStyle w:val="Heading2Char"/>
        </w:rPr>
        <w:br/>
      </w:r>
      <w:r w:rsidRPr="00D63EE0">
        <w:t>Andrew Erin is a Canadian Writer/Director making a big splash in the US, and has produced, written and directed numerous commercially successful films. His directorial debut, SAM’S LAKE, was an official selection at the Tribeca Film Festival and did an excellent theatrical run in select theaters around the country; distributed by Lionsgate Films.</w:t>
      </w:r>
      <w:r w:rsidR="003A00F3" w:rsidRPr="00D63EE0">
        <w:t xml:space="preserve"> </w:t>
      </w:r>
      <w:r w:rsidRPr="00D63EE0">
        <w:t>Andrew also wrote the script for the film. Andrew’s directorial credits include, SIMPLE THINGS, produced for Screen Media Ventures and Universal Studios.</w:t>
      </w:r>
      <w:r w:rsidR="003A00F3" w:rsidRPr="00D63EE0">
        <w:t xml:space="preserve"> </w:t>
      </w:r>
      <w:r w:rsidRPr="00D63EE0">
        <w:t xml:space="preserve">Besides winning The Bob Clark Award for Best Director at the California Independent Film Festival, the film was commercially received. Andrew has worked continuously as a writer/director, building a strong library of films in the Thriller/Horror genres with: Embrace of The Vampire, The Clinic, Final Sale, Confined and Toxic Skies. </w:t>
      </w:r>
    </w:p>
    <w:p w:rsidR="007379F1" w:rsidRDefault="007379F1" w:rsidP="00205B8C">
      <w:pPr>
        <w:pStyle w:val="Heading2"/>
      </w:pPr>
      <w:r w:rsidRPr="009078B4">
        <w:t>JOSEPH WILKA – Co-Executive Producer</w:t>
      </w:r>
    </w:p>
    <w:p w:rsidR="007379F1" w:rsidRDefault="007379F1" w:rsidP="007379F1">
      <w:r w:rsidRPr="00B102CF">
        <w:t>Joseph Wilka is the Head of Production for Johnson Production Group. Los Angeles-based, Joseph had already produced and directed several feature films before serving as the senior marketing executive for Gravitas Ventures. While at Gravitas, Wilka helped pioneer new distribution models for independent films including day-and-date theatrical releases. It was also at Gravitas where Joseph first worked with Johnson Production Group to facilitate the release of their films to the worldwide Video On Demand audience. After serving as the Director of Distribution and Production for Viva Pictures, where he produced English-language versions of foreign animated titles for DirecTV, Wilka officially joined Johnson Production Group. As Head of Production, he oversees the development, production, and distribution of films from multiple production units for release on broadcast and streaming platforms.</w:t>
      </w:r>
    </w:p>
    <w:p w:rsidR="00745AF4" w:rsidRDefault="00745AF4" w:rsidP="00745AF4">
      <w:r w:rsidRPr="00205B8C">
        <w:rPr>
          <w:rStyle w:val="Heading2Char"/>
        </w:rPr>
        <w:t>OLIVER DE CAIGNY – Supervising Producer</w:t>
      </w:r>
      <w:r w:rsidRPr="00205B8C">
        <w:rPr>
          <w:rStyle w:val="Heading2Char"/>
        </w:rPr>
        <w:br/>
      </w:r>
      <w:r w:rsidRPr="00D63EE0">
        <w:t xml:space="preserve">Oliver De Caigny is a Canadian producer originally from Belgium, his background in financing, production, and post production makes him a well-rounded producer for any type of production. His experience in financing and production agreements (film and TV series and movies-of-the week), distribution agreements (both domestic and foreign) as well as international co-productions, Canadian </w:t>
      </w:r>
      <w:r w:rsidRPr="00D63EE0">
        <w:lastRenderedPageBreak/>
        <w:t>tax credit, Telefilm Canada and Canada Media Fund incentives provides him with a well-rounded background in development, production and distribution for motion pictures, television series and productions.</w:t>
      </w:r>
    </w:p>
    <w:p w:rsidR="00205B8C" w:rsidRDefault="00205B8C" w:rsidP="00205B8C">
      <w:pPr>
        <w:pStyle w:val="Heading2"/>
      </w:pPr>
      <w:r>
        <w:t>JOSIE FITZGERALD – Producer</w:t>
      </w:r>
    </w:p>
    <w:p w:rsidR="00205B8C" w:rsidRPr="00D63EE0" w:rsidRDefault="00205B8C" w:rsidP="00745AF4">
      <w:r w:rsidRPr="00205B8C">
        <w:t>Josie Fitzgerald is a Canadian born Producer currently residing and working in Ottawa, Ontario. Josie is also a passionate photographer and writer, with an education in Justice Studies and a professional background in Human Resources and Project Management.</w:t>
      </w:r>
    </w:p>
    <w:p w:rsidR="00B84A54" w:rsidRPr="005C7DF7" w:rsidRDefault="00B84A54" w:rsidP="00205B8C">
      <w:pPr>
        <w:pStyle w:val="Heading2"/>
        <w:rPr>
          <w:sz w:val="24"/>
        </w:rPr>
      </w:pPr>
      <w:r w:rsidRPr="00205B8C">
        <w:t xml:space="preserve">MAXWELL McGUIRE </w:t>
      </w:r>
      <w:r>
        <w:t>- Director</w:t>
      </w:r>
    </w:p>
    <w:p w:rsidR="00B84A54" w:rsidRPr="00D63EE0" w:rsidRDefault="00B84A54" w:rsidP="00B84A54">
      <w:pPr>
        <w:spacing w:after="120"/>
      </w:pPr>
      <w:r w:rsidRPr="00D63EE0">
        <w:t>As a writer and director, Max's projects have been financed or distributed by; Netflix, Bron Studios, Telefilm Canada, Ontario Media Development Corp, Hallmark, Lifetime, CBC TV, UPtv, Canada Council for the Arts, the Harold Greenberg Fund and a number other private international distributors.</w:t>
      </w:r>
    </w:p>
    <w:p w:rsidR="00B84A54" w:rsidRPr="00D63EE0" w:rsidRDefault="00B84A54" w:rsidP="00B84A54">
      <w:pPr>
        <w:spacing w:after="120"/>
      </w:pPr>
      <w:r w:rsidRPr="00D63EE0">
        <w:t>Foreverland, his most personal movie, was produced by Bron Studios and Screen Siren Media. It was distributed theatrically by Eone and sold internationally by Vision Films. It stars Max Thieriot (Seal Team/Bates Motel), Laurence Leboeuf (Transplant) and Oscar nominees Juliette Lewis (Cape Fear) and Demian Bichir (The Bridge) along with Sarah Wayne Callies, Matt Frewer and Thomas Dekker.</w:t>
      </w:r>
    </w:p>
    <w:p w:rsidR="00B84A54" w:rsidRPr="00D63EE0" w:rsidRDefault="00B84A54" w:rsidP="00B84A54">
      <w:pPr>
        <w:spacing w:after="120"/>
      </w:pPr>
      <w:r w:rsidRPr="00D63EE0">
        <w:t>Max recently directed, Midnight at the Magnolia starring Natalie Hall and Evan Williams for Marvista Entertainment which can currently be seen on Netflix where it was TOP 5 worldwide most watched movie.</w:t>
      </w:r>
    </w:p>
    <w:p w:rsidR="00B84A54" w:rsidRPr="00D63EE0" w:rsidRDefault="00B84A54" w:rsidP="00B84A54">
      <w:pPr>
        <w:spacing w:after="120"/>
      </w:pPr>
      <w:r w:rsidRPr="00D63EE0">
        <w:t>Love at Look Lodge, starring Clark Backo and Jonathan Keltz recently premiered on Hallmark to over 2 million viewers this past fall while Mistletoe and Menorahs starring Kelley Jakle and Jake Epstein continues to air on Lifetime TV and around the world.</w:t>
      </w:r>
    </w:p>
    <w:p w:rsidR="00B84A54" w:rsidRPr="00D63EE0" w:rsidRDefault="00B84A54" w:rsidP="00B84A54">
      <w:pPr>
        <w:spacing w:after="120"/>
      </w:pPr>
      <w:r w:rsidRPr="00D63EE0">
        <w:t>He's directed numerous thrillers such as The Narcissist, starring Amber Goldfarb, Damon Runyon and Sam Ashe Arnold for Lifetime along with multiple</w:t>
      </w:r>
      <w:r w:rsidR="003A00F3" w:rsidRPr="00D63EE0">
        <w:t xml:space="preserve"> </w:t>
      </w:r>
      <w:r w:rsidRPr="00D63EE0">
        <w:t>movies for Johnson Production Group, Fireside Pictures, Reel World Management, Neshama Entertainment and Marvista Entertainment.</w:t>
      </w:r>
    </w:p>
    <w:p w:rsidR="00205B8C" w:rsidRDefault="00205B8C">
      <w:pPr>
        <w:spacing w:after="0" w:line="240" w:lineRule="auto"/>
        <w:rPr>
          <w:b/>
          <w:bCs/>
          <w:w w:val="110"/>
          <w:sz w:val="26"/>
          <w:szCs w:val="26"/>
        </w:rPr>
      </w:pPr>
      <w:r>
        <w:rPr>
          <w:w w:val="110"/>
        </w:rPr>
        <w:br w:type="page"/>
      </w:r>
    </w:p>
    <w:p w:rsidR="00B970CB" w:rsidRDefault="00B970CB" w:rsidP="005740B9">
      <w:pPr>
        <w:pStyle w:val="Heading2"/>
        <w:rPr>
          <w:w w:val="110"/>
        </w:rPr>
      </w:pPr>
      <w:r w:rsidRPr="005C7DF7">
        <w:rPr>
          <w:w w:val="110"/>
        </w:rPr>
        <w:lastRenderedPageBreak/>
        <w:t>Billing Block</w:t>
      </w:r>
    </w:p>
    <w:p w:rsidR="004B718C" w:rsidRDefault="00745AF4" w:rsidP="00745AF4">
      <w:pPr>
        <w:jc w:val="center"/>
        <w:rPr>
          <w:sz w:val="26"/>
          <w:szCs w:val="26"/>
        </w:rPr>
      </w:pPr>
      <w:r w:rsidRPr="00745AF4">
        <w:rPr>
          <w:sz w:val="26"/>
          <w:szCs w:val="26"/>
        </w:rPr>
        <w:t>HALLMARK CHANNEL PRESENTS IN ASSOCIATION WITH JOHNSON PRODUCTION GROUP “THE MOST COLORFUL TIME OF THE YEAR”</w:t>
      </w:r>
      <w:r w:rsidR="003A00F3">
        <w:rPr>
          <w:sz w:val="26"/>
          <w:szCs w:val="26"/>
        </w:rPr>
        <w:t xml:space="preserve"> </w:t>
      </w:r>
      <w:r w:rsidRPr="00745AF4">
        <w:rPr>
          <w:sz w:val="26"/>
          <w:szCs w:val="26"/>
        </w:rPr>
        <w:t>starring KATRINA BOWDEN</w:t>
      </w:r>
      <w:r w:rsidR="003A00F3">
        <w:rPr>
          <w:sz w:val="26"/>
          <w:szCs w:val="26"/>
        </w:rPr>
        <w:t xml:space="preserve"> </w:t>
      </w:r>
      <w:r w:rsidR="002C6924">
        <w:rPr>
          <w:sz w:val="26"/>
          <w:szCs w:val="26"/>
        </w:rPr>
        <w:t xml:space="preserve"> </w:t>
      </w:r>
      <w:r w:rsidRPr="00745AF4">
        <w:rPr>
          <w:sz w:val="26"/>
          <w:szCs w:val="26"/>
        </w:rPr>
        <w:t>CHRISTOPHER RUSSELL</w:t>
      </w:r>
      <w:r w:rsidR="003A00F3">
        <w:rPr>
          <w:sz w:val="26"/>
          <w:szCs w:val="26"/>
        </w:rPr>
        <w:t xml:space="preserve"> </w:t>
      </w:r>
      <w:r w:rsidR="002C6924">
        <w:rPr>
          <w:sz w:val="26"/>
          <w:szCs w:val="26"/>
        </w:rPr>
        <w:t xml:space="preserve"> </w:t>
      </w:r>
      <w:r w:rsidRPr="00745AF4">
        <w:rPr>
          <w:sz w:val="26"/>
          <w:szCs w:val="26"/>
        </w:rPr>
        <w:t>AVA WEISS</w:t>
      </w:r>
      <w:r w:rsidR="002C6924">
        <w:rPr>
          <w:sz w:val="26"/>
          <w:szCs w:val="26"/>
        </w:rPr>
        <w:t xml:space="preserve"> </w:t>
      </w:r>
      <w:r w:rsidR="003A00F3">
        <w:rPr>
          <w:sz w:val="26"/>
          <w:szCs w:val="26"/>
        </w:rPr>
        <w:t xml:space="preserve"> </w:t>
      </w:r>
      <w:r w:rsidRPr="00745AF4">
        <w:rPr>
          <w:sz w:val="26"/>
          <w:szCs w:val="26"/>
        </w:rPr>
        <w:t>JOANNA DOUGLAS</w:t>
      </w:r>
      <w:r w:rsidR="002C6924">
        <w:rPr>
          <w:sz w:val="26"/>
          <w:szCs w:val="26"/>
        </w:rPr>
        <w:t xml:space="preserve"> </w:t>
      </w:r>
      <w:r w:rsidR="003A00F3">
        <w:rPr>
          <w:sz w:val="26"/>
          <w:szCs w:val="26"/>
        </w:rPr>
        <w:t xml:space="preserve"> </w:t>
      </w:r>
      <w:r w:rsidRPr="00745AF4">
        <w:rPr>
          <w:sz w:val="26"/>
          <w:szCs w:val="26"/>
        </w:rPr>
        <w:t xml:space="preserve">R AUSTIN BALL </w:t>
      </w:r>
      <w:r w:rsidR="002C6924">
        <w:rPr>
          <w:sz w:val="26"/>
          <w:szCs w:val="26"/>
        </w:rPr>
        <w:t xml:space="preserve"> </w:t>
      </w:r>
      <w:r w:rsidRPr="00745AF4">
        <w:rPr>
          <w:sz w:val="26"/>
          <w:szCs w:val="26"/>
        </w:rPr>
        <w:t>BERT CARDOZO</w:t>
      </w:r>
      <w:r w:rsidR="003A00F3">
        <w:rPr>
          <w:sz w:val="26"/>
          <w:szCs w:val="26"/>
        </w:rPr>
        <w:t xml:space="preserve"> </w:t>
      </w:r>
      <w:r w:rsidR="002C6924">
        <w:rPr>
          <w:sz w:val="26"/>
          <w:szCs w:val="26"/>
        </w:rPr>
        <w:t xml:space="preserve"> </w:t>
      </w:r>
      <w:r w:rsidRPr="00745AF4">
        <w:rPr>
          <w:sz w:val="26"/>
          <w:szCs w:val="26"/>
        </w:rPr>
        <w:t>Casting</w:t>
      </w:r>
      <w:r w:rsidR="003A00F3">
        <w:rPr>
          <w:sz w:val="26"/>
          <w:szCs w:val="26"/>
        </w:rPr>
        <w:t xml:space="preserve"> </w:t>
      </w:r>
      <w:r w:rsidRPr="00745AF4">
        <w:rPr>
          <w:sz w:val="26"/>
          <w:szCs w:val="26"/>
        </w:rPr>
        <w:t>RON LEACH, c.d.c.</w:t>
      </w:r>
      <w:r w:rsidR="003A00F3">
        <w:rPr>
          <w:sz w:val="26"/>
          <w:szCs w:val="26"/>
        </w:rPr>
        <w:t xml:space="preserve"> </w:t>
      </w:r>
      <w:r w:rsidR="002C6924">
        <w:rPr>
          <w:sz w:val="26"/>
          <w:szCs w:val="26"/>
        </w:rPr>
        <w:t xml:space="preserve"> </w:t>
      </w:r>
      <w:r w:rsidRPr="00745AF4">
        <w:rPr>
          <w:sz w:val="26"/>
          <w:szCs w:val="26"/>
        </w:rPr>
        <w:t>Composer</w:t>
      </w:r>
      <w:r w:rsidR="003A00F3">
        <w:rPr>
          <w:sz w:val="26"/>
          <w:szCs w:val="26"/>
        </w:rPr>
        <w:t xml:space="preserve"> </w:t>
      </w:r>
      <w:r w:rsidRPr="00745AF4">
        <w:rPr>
          <w:sz w:val="26"/>
          <w:szCs w:val="26"/>
        </w:rPr>
        <w:t>RUSS HOWARD III</w:t>
      </w:r>
      <w:r w:rsidR="003A00F3">
        <w:rPr>
          <w:sz w:val="26"/>
          <w:szCs w:val="26"/>
        </w:rPr>
        <w:t xml:space="preserve"> </w:t>
      </w:r>
      <w:r w:rsidRPr="00745AF4">
        <w:rPr>
          <w:sz w:val="26"/>
          <w:szCs w:val="26"/>
        </w:rPr>
        <w:t xml:space="preserve"> Costume Designer</w:t>
      </w:r>
      <w:r w:rsidR="003A00F3">
        <w:rPr>
          <w:sz w:val="26"/>
          <w:szCs w:val="26"/>
        </w:rPr>
        <w:t xml:space="preserve"> </w:t>
      </w:r>
      <w:r w:rsidRPr="00745AF4">
        <w:rPr>
          <w:sz w:val="26"/>
          <w:szCs w:val="26"/>
        </w:rPr>
        <w:t>AMANDA COLLIE</w:t>
      </w:r>
      <w:r w:rsidR="003A00F3">
        <w:rPr>
          <w:sz w:val="26"/>
          <w:szCs w:val="26"/>
        </w:rPr>
        <w:t xml:space="preserve"> </w:t>
      </w:r>
      <w:r w:rsidR="005045F1">
        <w:rPr>
          <w:sz w:val="26"/>
          <w:szCs w:val="26"/>
        </w:rPr>
        <w:t xml:space="preserve"> </w:t>
      </w:r>
      <w:r w:rsidRPr="00745AF4">
        <w:rPr>
          <w:sz w:val="26"/>
          <w:szCs w:val="26"/>
        </w:rPr>
        <w:t>Editor CASEY TOURANGEAU</w:t>
      </w:r>
      <w:r w:rsidR="005045F1">
        <w:rPr>
          <w:sz w:val="26"/>
          <w:szCs w:val="26"/>
        </w:rPr>
        <w:t xml:space="preserve"> </w:t>
      </w:r>
      <w:r w:rsidR="003A00F3">
        <w:rPr>
          <w:sz w:val="26"/>
          <w:szCs w:val="26"/>
        </w:rPr>
        <w:t xml:space="preserve"> </w:t>
      </w:r>
      <w:r w:rsidRPr="00745AF4">
        <w:rPr>
          <w:sz w:val="26"/>
          <w:szCs w:val="26"/>
        </w:rPr>
        <w:t>Production Designer</w:t>
      </w:r>
      <w:r>
        <w:rPr>
          <w:sz w:val="26"/>
          <w:szCs w:val="26"/>
        </w:rPr>
        <w:t xml:space="preserve"> </w:t>
      </w:r>
      <w:r w:rsidRPr="00745AF4">
        <w:rPr>
          <w:sz w:val="26"/>
          <w:szCs w:val="26"/>
        </w:rPr>
        <w:t>GREGORY PHILIP WILSON</w:t>
      </w:r>
      <w:r w:rsidR="003A00F3">
        <w:rPr>
          <w:sz w:val="26"/>
          <w:szCs w:val="26"/>
        </w:rPr>
        <w:t xml:space="preserve"> </w:t>
      </w:r>
      <w:r w:rsidR="005045F1">
        <w:rPr>
          <w:sz w:val="26"/>
          <w:szCs w:val="26"/>
        </w:rPr>
        <w:t xml:space="preserve"> </w:t>
      </w:r>
      <w:r w:rsidRPr="00745AF4">
        <w:rPr>
          <w:sz w:val="26"/>
          <w:szCs w:val="26"/>
        </w:rPr>
        <w:t>Director of Photography</w:t>
      </w:r>
      <w:r w:rsidR="003A00F3">
        <w:rPr>
          <w:sz w:val="26"/>
          <w:szCs w:val="26"/>
        </w:rPr>
        <w:t xml:space="preserve"> </w:t>
      </w:r>
      <w:r w:rsidRPr="00745AF4">
        <w:rPr>
          <w:sz w:val="26"/>
          <w:szCs w:val="26"/>
        </w:rPr>
        <w:t>MICHAEL TIEN</w:t>
      </w:r>
      <w:r w:rsidR="005045F1">
        <w:rPr>
          <w:sz w:val="26"/>
          <w:szCs w:val="26"/>
        </w:rPr>
        <w:t xml:space="preserve"> </w:t>
      </w:r>
      <w:r w:rsidR="003A00F3">
        <w:rPr>
          <w:sz w:val="26"/>
          <w:szCs w:val="26"/>
        </w:rPr>
        <w:t xml:space="preserve"> </w:t>
      </w:r>
      <w:r w:rsidRPr="00745AF4">
        <w:rPr>
          <w:sz w:val="26"/>
          <w:szCs w:val="26"/>
        </w:rPr>
        <w:t>Co-Executive Producer JOSEPH WILKA</w:t>
      </w:r>
      <w:r w:rsidR="003A00F3">
        <w:rPr>
          <w:sz w:val="26"/>
          <w:szCs w:val="26"/>
        </w:rPr>
        <w:t xml:space="preserve"> </w:t>
      </w:r>
      <w:r w:rsidR="005045F1">
        <w:rPr>
          <w:sz w:val="26"/>
          <w:szCs w:val="26"/>
        </w:rPr>
        <w:t xml:space="preserve"> </w:t>
      </w:r>
      <w:r w:rsidR="00F47FF7">
        <w:rPr>
          <w:sz w:val="26"/>
          <w:szCs w:val="26"/>
        </w:rPr>
        <w:t>Producer JOSIE FITZGERALD</w:t>
      </w:r>
      <w:r w:rsidR="005045F1">
        <w:rPr>
          <w:sz w:val="26"/>
          <w:szCs w:val="26"/>
        </w:rPr>
        <w:t xml:space="preserve"> </w:t>
      </w:r>
      <w:r w:rsidR="00F47FF7">
        <w:rPr>
          <w:sz w:val="26"/>
          <w:szCs w:val="26"/>
        </w:rPr>
        <w:t xml:space="preserve"> </w:t>
      </w:r>
      <w:r w:rsidRPr="00745AF4">
        <w:rPr>
          <w:sz w:val="26"/>
          <w:szCs w:val="26"/>
        </w:rPr>
        <w:t>Supervising Producer OLIVER DE CAIGNY</w:t>
      </w:r>
      <w:r w:rsidR="005045F1">
        <w:rPr>
          <w:sz w:val="26"/>
          <w:szCs w:val="26"/>
        </w:rPr>
        <w:t xml:space="preserve"> </w:t>
      </w:r>
      <w:r w:rsidR="003A00F3">
        <w:rPr>
          <w:sz w:val="26"/>
          <w:szCs w:val="26"/>
        </w:rPr>
        <w:t xml:space="preserve"> </w:t>
      </w:r>
      <w:r w:rsidRPr="00745AF4">
        <w:rPr>
          <w:sz w:val="26"/>
          <w:szCs w:val="26"/>
        </w:rPr>
        <w:t>Executive Producers</w:t>
      </w:r>
      <w:r w:rsidR="003A00F3">
        <w:rPr>
          <w:sz w:val="26"/>
          <w:szCs w:val="26"/>
        </w:rPr>
        <w:t xml:space="preserve"> </w:t>
      </w:r>
      <w:r w:rsidRPr="00745AF4">
        <w:rPr>
          <w:sz w:val="26"/>
          <w:szCs w:val="26"/>
        </w:rPr>
        <w:t>ANDREW C. ERIN</w:t>
      </w:r>
      <w:r w:rsidR="005045F1">
        <w:rPr>
          <w:sz w:val="26"/>
          <w:szCs w:val="26"/>
        </w:rPr>
        <w:t xml:space="preserve"> </w:t>
      </w:r>
      <w:r w:rsidR="003A00F3">
        <w:rPr>
          <w:sz w:val="26"/>
          <w:szCs w:val="26"/>
        </w:rPr>
        <w:t xml:space="preserve"> </w:t>
      </w:r>
      <w:r w:rsidRPr="00745AF4">
        <w:rPr>
          <w:sz w:val="26"/>
          <w:szCs w:val="26"/>
        </w:rPr>
        <w:t>TIMOTHY O. JOHNSON</w:t>
      </w:r>
      <w:r w:rsidR="005045F1">
        <w:rPr>
          <w:sz w:val="26"/>
          <w:szCs w:val="26"/>
        </w:rPr>
        <w:t xml:space="preserve"> </w:t>
      </w:r>
      <w:r w:rsidR="003A00F3">
        <w:rPr>
          <w:sz w:val="26"/>
          <w:szCs w:val="26"/>
        </w:rPr>
        <w:t xml:space="preserve"> </w:t>
      </w:r>
      <w:r w:rsidRPr="00745AF4">
        <w:rPr>
          <w:sz w:val="26"/>
          <w:szCs w:val="26"/>
        </w:rPr>
        <w:t>Written by KEITH HEMSTREET</w:t>
      </w:r>
      <w:r w:rsidR="003A00F3">
        <w:rPr>
          <w:sz w:val="26"/>
          <w:szCs w:val="26"/>
        </w:rPr>
        <w:t xml:space="preserve"> </w:t>
      </w:r>
      <w:r w:rsidR="00F47FF7">
        <w:rPr>
          <w:sz w:val="26"/>
          <w:szCs w:val="26"/>
        </w:rPr>
        <w:t xml:space="preserve"> </w:t>
      </w:r>
      <w:r w:rsidRPr="00745AF4">
        <w:rPr>
          <w:sz w:val="26"/>
          <w:szCs w:val="26"/>
        </w:rPr>
        <w:t>ALAN DONAHUE</w:t>
      </w:r>
      <w:r w:rsidR="003A00F3">
        <w:rPr>
          <w:sz w:val="26"/>
          <w:szCs w:val="26"/>
        </w:rPr>
        <w:t xml:space="preserve"> </w:t>
      </w:r>
      <w:r w:rsidR="00F47FF7">
        <w:rPr>
          <w:sz w:val="26"/>
          <w:szCs w:val="26"/>
        </w:rPr>
        <w:br/>
      </w:r>
      <w:r w:rsidRPr="00745AF4">
        <w:rPr>
          <w:sz w:val="26"/>
          <w:szCs w:val="26"/>
        </w:rPr>
        <w:t>Directed by MAXWELL MCGUIRE</w:t>
      </w:r>
    </w:p>
    <w:p w:rsidR="00205909" w:rsidRDefault="00205909" w:rsidP="00745AF4">
      <w:pPr>
        <w:jc w:val="center"/>
        <w:rPr>
          <w:sz w:val="26"/>
          <w:szCs w:val="26"/>
        </w:rPr>
      </w:pPr>
      <w:r>
        <w:rPr>
          <w:noProof/>
          <w:sz w:val="26"/>
          <w:szCs w:val="26"/>
          <w:lang w:bidi="ar-SA"/>
        </w:rPr>
        <w:drawing>
          <wp:inline distT="0" distB="0" distL="0" distR="0">
            <wp:extent cx="1657350" cy="757500"/>
            <wp:effectExtent l="19050" t="0" r="0" b="0"/>
            <wp:docPr id="6" name="Picture 5" descr="ACTRA-Colour-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A-Colour-Large-1.jpg"/>
                    <pic:cNvPicPr/>
                  </pic:nvPicPr>
                  <pic:blipFill>
                    <a:blip r:embed="rId15"/>
                    <a:stretch>
                      <a:fillRect/>
                    </a:stretch>
                  </pic:blipFill>
                  <pic:spPr>
                    <a:xfrm>
                      <a:off x="0" y="0"/>
                      <a:ext cx="1659264" cy="758375"/>
                    </a:xfrm>
                    <a:prstGeom prst="rect">
                      <a:avLst/>
                    </a:prstGeom>
                  </pic:spPr>
                </pic:pic>
              </a:graphicData>
            </a:graphic>
          </wp:inline>
        </w:drawing>
      </w:r>
      <w:r>
        <w:rPr>
          <w:sz w:val="26"/>
          <w:szCs w:val="26"/>
        </w:rPr>
        <w:t xml:space="preserve">                       </w:t>
      </w:r>
      <w:r>
        <w:rPr>
          <w:noProof/>
          <w:sz w:val="26"/>
          <w:szCs w:val="26"/>
          <w:lang w:bidi="ar-SA"/>
        </w:rPr>
        <w:drawing>
          <wp:inline distT="0" distB="0" distL="0" distR="0">
            <wp:extent cx="1772330" cy="827087"/>
            <wp:effectExtent l="19050" t="0" r="0" b="0"/>
            <wp:docPr id="9" name="Picture 8" descr="DG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C_Logo.png"/>
                    <pic:cNvPicPr/>
                  </pic:nvPicPr>
                  <pic:blipFill>
                    <a:blip r:embed="rId16"/>
                    <a:stretch>
                      <a:fillRect/>
                    </a:stretch>
                  </pic:blipFill>
                  <pic:spPr>
                    <a:xfrm>
                      <a:off x="0" y="0"/>
                      <a:ext cx="1772330" cy="827087"/>
                    </a:xfrm>
                    <a:prstGeom prst="rect">
                      <a:avLst/>
                    </a:prstGeom>
                  </pic:spPr>
                </pic:pic>
              </a:graphicData>
            </a:graphic>
          </wp:inline>
        </w:drawing>
      </w:r>
    </w:p>
    <w:p w:rsidR="00205909" w:rsidRDefault="00205909" w:rsidP="00745AF4">
      <w:pPr>
        <w:jc w:val="center"/>
        <w:rPr>
          <w:sz w:val="26"/>
          <w:szCs w:val="26"/>
        </w:rPr>
      </w:pPr>
      <w:r w:rsidRPr="00205909">
        <w:rPr>
          <w:sz w:val="26"/>
          <w:szCs w:val="26"/>
        </w:rPr>
        <w:t>With the Participation of</w:t>
      </w:r>
    </w:p>
    <w:p w:rsidR="00205909" w:rsidRDefault="00205909" w:rsidP="00745AF4">
      <w:pPr>
        <w:jc w:val="center"/>
        <w:rPr>
          <w:sz w:val="26"/>
          <w:szCs w:val="26"/>
        </w:rPr>
      </w:pPr>
      <w:r>
        <w:rPr>
          <w:noProof/>
          <w:sz w:val="26"/>
          <w:szCs w:val="26"/>
          <w:lang w:bidi="ar-SA"/>
        </w:rPr>
        <w:drawing>
          <wp:inline distT="0" distB="0" distL="0" distR="0">
            <wp:extent cx="2152650" cy="514704"/>
            <wp:effectExtent l="19050" t="0" r="0" b="0"/>
            <wp:docPr id="2" name="Picture 1" descr="Canada_Col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_Color.eps"/>
                    <pic:cNvPicPr/>
                  </pic:nvPicPr>
                  <pic:blipFill>
                    <a:blip r:embed="rId17"/>
                    <a:stretch>
                      <a:fillRect/>
                    </a:stretch>
                  </pic:blipFill>
                  <pic:spPr>
                    <a:xfrm>
                      <a:off x="0" y="0"/>
                      <a:ext cx="2163818" cy="517374"/>
                    </a:xfrm>
                    <a:prstGeom prst="rect">
                      <a:avLst/>
                    </a:prstGeom>
                  </pic:spPr>
                </pic:pic>
              </a:graphicData>
            </a:graphic>
          </wp:inline>
        </w:drawing>
      </w:r>
    </w:p>
    <w:p w:rsidR="00205909" w:rsidRPr="00745AF4" w:rsidRDefault="00205909" w:rsidP="00745AF4">
      <w:pPr>
        <w:jc w:val="center"/>
        <w:rPr>
          <w:sz w:val="26"/>
          <w:szCs w:val="26"/>
        </w:rPr>
      </w:pPr>
      <w:r w:rsidRPr="00205909">
        <w:rPr>
          <w:sz w:val="26"/>
          <w:szCs w:val="26"/>
        </w:rPr>
        <w:t>The Canadian Film or Video Production Tax Credit</w:t>
      </w:r>
    </w:p>
    <w:p w:rsidR="00E9293C" w:rsidRDefault="0094244B" w:rsidP="00205B8C">
      <w:pPr>
        <w:jc w:val="center"/>
        <w:rPr>
          <w:sz w:val="24"/>
        </w:rPr>
      </w:pPr>
      <w:r w:rsidRPr="0094244B">
        <w:rPr>
          <w:sz w:val="26"/>
          <w:szCs w:val="26"/>
        </w:rPr>
        <w:t xml:space="preserve">© </w:t>
      </w:r>
      <w:r w:rsidR="00F47FF7" w:rsidRPr="00F47FF7">
        <w:rPr>
          <w:sz w:val="26"/>
          <w:szCs w:val="26"/>
        </w:rPr>
        <w:t>MMXXII   Colorful Ontario Productions Inc.</w:t>
      </w:r>
      <w:r w:rsidR="00205909">
        <w:rPr>
          <w:sz w:val="26"/>
          <w:szCs w:val="26"/>
        </w:rPr>
        <w:t xml:space="preserve">  </w:t>
      </w:r>
      <w:r w:rsidR="004B718C" w:rsidRPr="005C7DF7">
        <w:rPr>
          <w:sz w:val="26"/>
          <w:szCs w:val="26"/>
        </w:rPr>
        <w:t>All Rights Reserved</w:t>
      </w:r>
      <w:r w:rsidR="00205B8C">
        <w:rPr>
          <w:sz w:val="26"/>
          <w:szCs w:val="26"/>
        </w:rPr>
        <w:br/>
      </w:r>
      <w:r w:rsidR="00EA7E99">
        <w:rPr>
          <w:noProof/>
          <w:sz w:val="24"/>
          <w:lang w:bidi="ar-SA"/>
        </w:rPr>
        <w:drawing>
          <wp:inline distT="0" distB="0" distL="0" distR="0">
            <wp:extent cx="2776538" cy="1562928"/>
            <wp:effectExtent l="19050" t="0" r="4762" b="0"/>
            <wp:docPr id="4" name="Picture 4" descr="JPG_GLASS_White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PG_GLASS_White_HighRes.jpg"/>
                    <pic:cNvPicPr>
                      <a:picLocks noChangeAspect="1" noChangeArrowheads="1"/>
                    </pic:cNvPicPr>
                  </pic:nvPicPr>
                  <pic:blipFill>
                    <a:blip r:embed="rId18"/>
                    <a:srcRect/>
                    <a:stretch>
                      <a:fillRect/>
                    </a:stretch>
                  </pic:blipFill>
                  <pic:spPr bwMode="auto">
                    <a:xfrm>
                      <a:off x="0" y="0"/>
                      <a:ext cx="2778139" cy="1563829"/>
                    </a:xfrm>
                    <a:prstGeom prst="rect">
                      <a:avLst/>
                    </a:prstGeom>
                    <a:noFill/>
                    <a:ln w="9525">
                      <a:noFill/>
                      <a:miter lim="800000"/>
                      <a:headEnd/>
                      <a:tailEnd/>
                    </a:ln>
                  </pic:spPr>
                </pic:pic>
              </a:graphicData>
            </a:graphic>
          </wp:inline>
        </w:drawing>
      </w:r>
      <w:r w:rsidR="00452DE6">
        <w:rPr>
          <w:sz w:val="24"/>
        </w:rPr>
        <w:br/>
      </w:r>
      <w:r w:rsidR="00B84A54">
        <w:rPr>
          <w:noProof/>
          <w:sz w:val="24"/>
          <w:lang w:bidi="ar-SA"/>
        </w:rPr>
        <w:drawing>
          <wp:inline distT="0" distB="0" distL="0" distR="0">
            <wp:extent cx="2796540" cy="1528775"/>
            <wp:effectExtent l="19050" t="0" r="3810" b="0"/>
            <wp:docPr id="7" name="Picture 6" descr="Hallmark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mark26.png"/>
                    <pic:cNvPicPr/>
                  </pic:nvPicPr>
                  <pic:blipFill>
                    <a:blip r:embed="rId19"/>
                    <a:stretch>
                      <a:fillRect/>
                    </a:stretch>
                  </pic:blipFill>
                  <pic:spPr>
                    <a:xfrm>
                      <a:off x="0" y="0"/>
                      <a:ext cx="2796191" cy="1528584"/>
                    </a:xfrm>
                    <a:prstGeom prst="rect">
                      <a:avLst/>
                    </a:prstGeom>
                  </pic:spPr>
                </pic:pic>
              </a:graphicData>
            </a:graphic>
          </wp:inline>
        </w:drawing>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lastRenderedPageBreak/>
        <w:t>Meta Data</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 xml:space="preserve">LONG (max </w:t>
      </w:r>
      <w:r w:rsidR="006821C5">
        <w:rPr>
          <w:rFonts w:ascii="Helvetica" w:hAnsi="Helvetica" w:cs="Helvetica"/>
          <w:sz w:val="30"/>
          <w:szCs w:val="30"/>
        </w:rPr>
        <w:t>3000</w:t>
      </w:r>
      <w:r>
        <w:rPr>
          <w:rFonts w:ascii="Helvetica" w:hAnsi="Helvetica" w:cs="Helvetica"/>
          <w:sz w:val="30"/>
          <w:szCs w:val="30"/>
        </w:rPr>
        <w:t xml:space="preserve"> characters) synopsis</w:t>
      </w:r>
    </w:p>
    <w:p w:rsidR="00F01FB8" w:rsidRDefault="00885EA2" w:rsidP="00452DE6">
      <w:pPr>
        <w:spacing w:after="120"/>
      </w:pPr>
      <w:r>
        <w:t xml:space="preserve">Ryan Tanner is an </w:t>
      </w:r>
      <w:r w:rsidRPr="00885EA2">
        <w:t>elementary school science teacher. His wardrobe</w:t>
      </w:r>
      <w:r w:rsidR="00F01FB8">
        <w:t>, his home, his life</w:t>
      </w:r>
      <w:r w:rsidRPr="00885EA2">
        <w:t xml:space="preserve"> is drab, virtual</w:t>
      </w:r>
      <w:r w:rsidR="00A459CB">
        <w:t>ly</w:t>
      </w:r>
      <w:r w:rsidRPr="00885EA2">
        <w:t xml:space="preserve"> colorless</w:t>
      </w:r>
      <w:r w:rsidR="00F01FB8">
        <w:t xml:space="preserve">, </w:t>
      </w:r>
      <w:r w:rsidR="003A00F3">
        <w:t>a</w:t>
      </w:r>
      <w:r w:rsidRPr="00885EA2">
        <w:t>nd not a single Christmas decoration anywhere.</w:t>
      </w:r>
      <w:r w:rsidR="003A00F3">
        <w:t xml:space="preserve"> His classroom is much the same, </w:t>
      </w:r>
      <w:r w:rsidRPr="00885EA2">
        <w:t>devoid of both color and Christmas but he</w:t>
      </w:r>
      <w:r>
        <w:t xml:space="preserve"> is an incredible teacher</w:t>
      </w:r>
      <w:r w:rsidR="003A00F3">
        <w:t xml:space="preserve"> who </w:t>
      </w:r>
      <w:r w:rsidRPr="00885EA2">
        <w:t xml:space="preserve">captivates his </w:t>
      </w:r>
      <w:r w:rsidR="003A00F3">
        <w:t xml:space="preserve">science </w:t>
      </w:r>
      <w:r w:rsidR="00A459CB">
        <w:t>class</w:t>
      </w:r>
      <w:r>
        <w:t xml:space="preserve">. </w:t>
      </w:r>
    </w:p>
    <w:p w:rsidR="003A00F3" w:rsidRDefault="00885EA2" w:rsidP="00452DE6">
      <w:pPr>
        <w:spacing w:after="120"/>
      </w:pPr>
      <w:r w:rsidRPr="00885EA2">
        <w:t>Michelle is an optometrist and mother of Bailey, one of Ryan’s students and is providin</w:t>
      </w:r>
      <w:r w:rsidR="00A459CB">
        <w:t>g eye exams for the class</w:t>
      </w:r>
      <w:r w:rsidR="00F01FB8">
        <w:t xml:space="preserve"> and</w:t>
      </w:r>
      <w:r w:rsidRPr="00885EA2">
        <w:t xml:space="preserve"> insists Ryan take an exam</w:t>
      </w:r>
      <w:r w:rsidR="00F01FB8">
        <w:t xml:space="preserve"> too</w:t>
      </w:r>
      <w:r w:rsidRPr="00885EA2">
        <w:t xml:space="preserve">. He is reluctant and cuts it short, </w:t>
      </w:r>
      <w:r w:rsidR="003A00F3">
        <w:t>but she is eventually able to confirm her suspicion that he is colorblind.</w:t>
      </w:r>
    </w:p>
    <w:p w:rsidR="00885EA2" w:rsidRPr="00885EA2" w:rsidRDefault="00885EA2" w:rsidP="00452DE6">
      <w:pPr>
        <w:spacing w:after="120"/>
      </w:pPr>
      <w:r w:rsidRPr="00885EA2">
        <w:t>The attraction between Ryan and Michelle is apparent from t</w:t>
      </w:r>
      <w:r w:rsidR="003A00F3">
        <w:t>he start, but nearly every time</w:t>
      </w:r>
      <w:r w:rsidRPr="00885EA2">
        <w:t xml:space="preserve"> she sees Ryan, there’s another woman vying for his attenti</w:t>
      </w:r>
      <w:r w:rsidR="003A00F3">
        <w:t>on, be it a divorced mom or the</w:t>
      </w:r>
      <w:r w:rsidRPr="00885EA2">
        <w:t xml:space="preserve"> girls</w:t>
      </w:r>
      <w:r w:rsidR="003A00F3">
        <w:t>’</w:t>
      </w:r>
      <w:r w:rsidRPr="00885EA2">
        <w:t xml:space="preserve"> basketball coach, Gabby. Ryan is nearly oblivious to this</w:t>
      </w:r>
      <w:r w:rsidR="003A00F3">
        <w:t xml:space="preserve">, focused instead on </w:t>
      </w:r>
      <w:r w:rsidRPr="00885EA2">
        <w:t>his class. Michelle, too, is in the midst of a complicated breakup with her ex-boyfriend, Mark, who is trying to get back together with her</w:t>
      </w:r>
      <w:r w:rsidR="00F01FB8">
        <w:t>.</w:t>
      </w:r>
    </w:p>
    <w:p w:rsidR="00885EA2" w:rsidRPr="00885EA2" w:rsidRDefault="00885EA2" w:rsidP="00452DE6">
      <w:pPr>
        <w:spacing w:after="120"/>
      </w:pPr>
      <w:r w:rsidRPr="00885EA2">
        <w:t>When Michelle drops Bailey off at school the next morning, she confronts Ryan about his colorblindness, and mentions a clinical trial for new color corr</w:t>
      </w:r>
      <w:r w:rsidR="003A00F3">
        <w:t>ection lenses that she believes</w:t>
      </w:r>
      <w:r w:rsidRPr="00885EA2">
        <w:t xml:space="preserve"> might change his life. Ryan is stubborn and rejects her optimism.</w:t>
      </w:r>
      <w:r w:rsidR="003A00F3">
        <w:t xml:space="preserve"> </w:t>
      </w:r>
      <w:r w:rsidR="00F01FB8">
        <w:t xml:space="preserve">Nevertheless, </w:t>
      </w:r>
      <w:r w:rsidRPr="00885EA2">
        <w:t xml:space="preserve">she submits Ryan </w:t>
      </w:r>
      <w:r w:rsidR="00F01FB8">
        <w:t>for the trial but when t</w:t>
      </w:r>
      <w:r w:rsidRPr="00885EA2">
        <w:t xml:space="preserve">he new lenses arrive at </w:t>
      </w:r>
      <w:r w:rsidR="00F01FB8">
        <w:t xml:space="preserve">her office, </w:t>
      </w:r>
      <w:r w:rsidRPr="00885EA2">
        <w:t>Ryan refuses them. When Bailey learns of this, she sneaks them into her backpack and leaves them on her teacher’s desk with a h</w:t>
      </w:r>
      <w:r w:rsidR="003A00F3">
        <w:t>andwritten note, “These glasses</w:t>
      </w:r>
      <w:r w:rsidRPr="00885EA2">
        <w:t xml:space="preserve"> exist because of science, and you taught me that</w:t>
      </w:r>
      <w:r w:rsidR="003A00F3">
        <w:t xml:space="preserve"> science should give us hope.”</w:t>
      </w:r>
    </w:p>
    <w:p w:rsidR="00F01FB8" w:rsidRDefault="00885EA2" w:rsidP="00452DE6">
      <w:pPr>
        <w:spacing w:after="120"/>
      </w:pPr>
      <w:r w:rsidRPr="00885EA2">
        <w:t>As Michelle and Bailey are leaving, they see Ryan exit his class with the glasses in hand.</w:t>
      </w:r>
      <w:r w:rsidR="003A00F3">
        <w:t xml:space="preserve"> </w:t>
      </w:r>
      <w:r w:rsidRPr="00885EA2">
        <w:t xml:space="preserve">Michelle follows him into a building where there is a </w:t>
      </w:r>
      <w:r w:rsidR="003A00F3">
        <w:t xml:space="preserve">colorful nativity scene lit up </w:t>
      </w:r>
      <w:r w:rsidRPr="00885EA2">
        <w:t>beautifully. Here we see it through Ryan’s point of view in grayscale. When Ryan puts on the</w:t>
      </w:r>
      <w:r w:rsidR="003A00F3">
        <w:t xml:space="preserve"> </w:t>
      </w:r>
      <w:r w:rsidRPr="00885EA2">
        <w:t>glasses and opens his eyes, the world, for the first time, appears in technicolor. He blinks a few times and the colors settle. His reaction is big and emotional! He literally can’t believe how beautiful everything is! And Michelle, she looks</w:t>
      </w:r>
      <w:r w:rsidR="003A00F3">
        <w:t xml:space="preserve"> like an angel. He</w:t>
      </w:r>
      <w:r w:rsidRPr="00885EA2">
        <w:t xml:space="preserve"> wants to see everything! Michelle takes it upon herself to introduce him to the world of color, setting off a series of adventures — a gift wrapping event, a sunset over the city, a Christmas tree lighting, and a visit to her sister’s flower shop. At every stop, Ryan is in awe of the colors, and Michelle answers all his questions. </w:t>
      </w:r>
    </w:p>
    <w:p w:rsidR="00885EA2" w:rsidRPr="00885EA2" w:rsidRDefault="00885EA2" w:rsidP="00452DE6">
      <w:pPr>
        <w:spacing w:after="120"/>
      </w:pPr>
      <w:r w:rsidRPr="00885EA2">
        <w:t>Overjoyed with his new view of the world, Ryan’s wardrobe and classroom are both over the top with color. His spirits are lifted. He’s a new man, and fallin</w:t>
      </w:r>
      <w:r w:rsidR="003A00F3">
        <w:t>g hard for Michelle. But at the</w:t>
      </w:r>
      <w:r w:rsidRPr="00885EA2">
        <w:t xml:space="preserve"> school’s Christmas play, Michelle catches Gabby kissing Ryan affectionately on the cheek.</w:t>
      </w:r>
      <w:r w:rsidR="003A00F3">
        <w:t xml:space="preserve"> </w:t>
      </w:r>
      <w:r w:rsidRPr="00885EA2">
        <w:t xml:space="preserve">Heartbroken, she hurries away before she is seen. As for Ryan, he has spotted Michelle’s ex, Mark, who showed up to see Bailey in the play, and Ryan sees him take Michelle’s hand </w:t>
      </w:r>
      <w:r w:rsidR="003A00F3">
        <w:t xml:space="preserve">as they move down the aisle to </w:t>
      </w:r>
      <w:r w:rsidRPr="00885EA2">
        <w:t>their seats. He, too, is heartbroken. Will the truth and the wonder of a colorful world win out?</w:t>
      </w:r>
    </w:p>
    <w:p w:rsidR="00E9293C" w:rsidRDefault="00F11EDA" w:rsidP="00452DE6">
      <w:pPr>
        <w:spacing w:after="120"/>
      </w:pPr>
      <w:r>
        <w:t>Text</w:t>
      </w:r>
      <w:r w:rsidR="00F01FB8">
        <w:t xml:space="preserve"> (2985</w:t>
      </w:r>
      <w:r w:rsidR="0094244B" w:rsidRPr="0094244B">
        <w:t>)</w:t>
      </w:r>
    </w:p>
    <w:p w:rsidR="0094244B" w:rsidRDefault="0094244B" w:rsidP="0094244B">
      <w:pPr>
        <w:rPr>
          <w:rFonts w:ascii="Helvetica" w:hAnsi="Helvetica" w:cs="Helvetica"/>
          <w:sz w:val="30"/>
          <w:szCs w:val="30"/>
        </w:rPr>
      </w:pPr>
    </w:p>
    <w:p w:rsidR="00452DE6" w:rsidRDefault="00452DE6" w:rsidP="0094244B">
      <w:pPr>
        <w:rPr>
          <w:rFonts w:ascii="Helvetica" w:hAnsi="Helvetica" w:cs="Helvetica"/>
          <w:sz w:val="30"/>
          <w:szCs w:val="30"/>
        </w:rPr>
      </w:pP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lastRenderedPageBreak/>
        <w:t xml:space="preserve">MEDIUM (max </w:t>
      </w:r>
      <w:r w:rsidR="006821C5">
        <w:rPr>
          <w:rFonts w:ascii="Helvetica" w:hAnsi="Helvetica" w:cs="Helvetica"/>
          <w:sz w:val="30"/>
          <w:szCs w:val="30"/>
        </w:rPr>
        <w:t>500</w:t>
      </w:r>
      <w:r>
        <w:rPr>
          <w:rFonts w:ascii="Helvetica" w:hAnsi="Helvetica" w:cs="Helvetica"/>
          <w:sz w:val="30"/>
          <w:szCs w:val="30"/>
        </w:rPr>
        <w:t>) synopsis</w:t>
      </w:r>
    </w:p>
    <w:p w:rsidR="00E9293C" w:rsidRDefault="00F8495D" w:rsidP="00E9293C">
      <w:pPr>
        <w:widowControl w:val="0"/>
        <w:autoSpaceDE w:val="0"/>
        <w:autoSpaceDN w:val="0"/>
        <w:adjustRightInd w:val="0"/>
        <w:rPr>
          <w:rFonts w:ascii="Helvetica" w:hAnsi="Helvetica" w:cs="Helvetica"/>
          <w:sz w:val="30"/>
          <w:szCs w:val="30"/>
        </w:rPr>
      </w:pPr>
      <w:r w:rsidRPr="00F8495D">
        <w:rPr>
          <w:rFonts w:cs="Calibri"/>
          <w:color w:val="0F0F0F"/>
          <w:lang w:val="en-CA" w:eastAsia="en-CA" w:bidi="ar-SA"/>
        </w:rPr>
        <w:t>A colorblind s</w:t>
      </w:r>
      <w:r w:rsidR="00452DE6">
        <w:rPr>
          <w:rFonts w:cs="Calibri"/>
          <w:color w:val="0F0F0F"/>
          <w:lang w:val="en-CA" w:eastAsia="en-CA" w:bidi="ar-SA"/>
        </w:rPr>
        <w:t>cience</w:t>
      </w:r>
      <w:r w:rsidRPr="00F8495D">
        <w:rPr>
          <w:rFonts w:cs="Calibri"/>
          <w:color w:val="0F0F0F"/>
          <w:lang w:val="en-CA" w:eastAsia="en-CA" w:bidi="ar-SA"/>
        </w:rPr>
        <w:t xml:space="preserve"> teacher </w:t>
      </w:r>
      <w:r w:rsidR="00452DE6">
        <w:rPr>
          <w:rFonts w:cs="Calibri"/>
          <w:color w:val="0F0F0F"/>
          <w:lang w:val="en-CA" w:eastAsia="en-CA" w:bidi="ar-SA"/>
        </w:rPr>
        <w:t xml:space="preserve">whose life, home, and classroom, are all rendered in black and white </w:t>
      </w:r>
      <w:r w:rsidRPr="00F8495D">
        <w:rPr>
          <w:rFonts w:cs="Calibri"/>
          <w:color w:val="0F0F0F"/>
          <w:lang w:val="en-CA" w:eastAsia="en-CA" w:bidi="ar-SA"/>
        </w:rPr>
        <w:t>finds romance when a student and her</w:t>
      </w:r>
      <w:r w:rsidR="003A00F3">
        <w:rPr>
          <w:rFonts w:cs="Calibri"/>
          <w:color w:val="0F0F0F"/>
          <w:lang w:val="en-CA" w:eastAsia="en-CA" w:bidi="ar-SA"/>
        </w:rPr>
        <w:t xml:space="preserve"> </w:t>
      </w:r>
      <w:r w:rsidRPr="00F8495D">
        <w:rPr>
          <w:rFonts w:cs="Calibri"/>
          <w:color w:val="0F0F0F"/>
          <w:lang w:val="en-CA" w:eastAsia="en-CA" w:bidi="ar-SA"/>
        </w:rPr>
        <w:t>optometrist mom help him see Christmas in color for the very first time.</w:t>
      </w:r>
      <w:r w:rsidR="003A00F3">
        <w:rPr>
          <w:rFonts w:cs="Calibri"/>
          <w:color w:val="0F0F0F"/>
          <w:lang w:val="en-CA" w:eastAsia="en-CA" w:bidi="ar-SA"/>
        </w:rPr>
        <w:t xml:space="preserve"> </w:t>
      </w:r>
      <w:r>
        <w:rPr>
          <w:rFonts w:cs="Calibri"/>
          <w:color w:val="0F0F0F"/>
          <w:lang w:val="en-CA" w:eastAsia="en-CA" w:bidi="ar-SA"/>
        </w:rPr>
        <w:t>(140</w:t>
      </w:r>
      <w:r w:rsidR="00A35E60">
        <w:rPr>
          <w:rFonts w:cs="Calibri"/>
          <w:color w:val="0F0F0F"/>
          <w:lang w:val="en-CA" w:eastAsia="en-CA" w:bidi="ar-SA"/>
        </w:rPr>
        <w:t>)</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 xml:space="preserve">SHORT (max </w:t>
      </w:r>
      <w:r w:rsidR="006821C5">
        <w:rPr>
          <w:rFonts w:ascii="Helvetica" w:hAnsi="Helvetica" w:cs="Helvetica"/>
          <w:sz w:val="30"/>
          <w:szCs w:val="30"/>
        </w:rPr>
        <w:t>100</w:t>
      </w:r>
      <w:r>
        <w:rPr>
          <w:rFonts w:ascii="Helvetica" w:hAnsi="Helvetica" w:cs="Helvetica"/>
          <w:sz w:val="30"/>
          <w:szCs w:val="30"/>
        </w:rPr>
        <w:t xml:space="preserve"> characters) synopsis</w:t>
      </w:r>
    </w:p>
    <w:p w:rsidR="00F8495D" w:rsidRDefault="00F8495D" w:rsidP="00E9293C">
      <w:pPr>
        <w:widowControl w:val="0"/>
        <w:autoSpaceDE w:val="0"/>
        <w:autoSpaceDN w:val="0"/>
        <w:adjustRightInd w:val="0"/>
        <w:rPr>
          <w:rFonts w:cs="Calibri"/>
          <w:color w:val="0F0F0F"/>
          <w:lang w:val="en-CA" w:eastAsia="en-CA" w:bidi="ar-SA"/>
        </w:rPr>
      </w:pPr>
      <w:r>
        <w:rPr>
          <w:rFonts w:cs="Calibri"/>
          <w:color w:val="0F0F0F"/>
          <w:lang w:val="en-CA" w:eastAsia="en-CA" w:bidi="ar-SA"/>
        </w:rPr>
        <w:t xml:space="preserve">A colorblind </w:t>
      </w:r>
      <w:r w:rsidR="00880CA3" w:rsidRPr="00880CA3">
        <w:rPr>
          <w:rFonts w:cs="Calibri"/>
          <w:color w:val="0F0F0F"/>
          <w:lang w:val="en-CA" w:eastAsia="en-CA" w:bidi="ar-SA"/>
        </w:rPr>
        <w:t xml:space="preserve">teacher finds </w:t>
      </w:r>
      <w:r>
        <w:rPr>
          <w:rFonts w:cs="Calibri"/>
          <w:color w:val="0F0F0F"/>
          <w:lang w:val="en-CA" w:eastAsia="en-CA" w:bidi="ar-SA"/>
        </w:rPr>
        <w:t xml:space="preserve">romance when a student’s </w:t>
      </w:r>
      <w:r w:rsidR="00880CA3" w:rsidRPr="00880CA3">
        <w:rPr>
          <w:rFonts w:cs="Calibri"/>
          <w:color w:val="0F0F0F"/>
          <w:lang w:val="en-CA" w:eastAsia="en-CA" w:bidi="ar-SA"/>
        </w:rPr>
        <w:t xml:space="preserve">optometrist mom </w:t>
      </w:r>
      <w:r>
        <w:rPr>
          <w:rFonts w:cs="Calibri"/>
          <w:color w:val="0F0F0F"/>
          <w:lang w:val="en-CA" w:eastAsia="en-CA" w:bidi="ar-SA"/>
        </w:rPr>
        <w:t>shows him</w:t>
      </w:r>
      <w:r w:rsidR="00880CA3" w:rsidRPr="00880CA3">
        <w:rPr>
          <w:rFonts w:cs="Calibri"/>
          <w:color w:val="0F0F0F"/>
          <w:lang w:val="en-CA" w:eastAsia="en-CA" w:bidi="ar-SA"/>
        </w:rPr>
        <w:t xml:space="preserve"> </w:t>
      </w:r>
      <w:r>
        <w:rPr>
          <w:rFonts w:cs="Calibri"/>
          <w:color w:val="0F0F0F"/>
          <w:lang w:val="en-CA" w:eastAsia="en-CA" w:bidi="ar-SA"/>
        </w:rPr>
        <w:t>Christmas in color. (97)</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5 KEY WORDS</w:t>
      </w:r>
    </w:p>
    <w:p w:rsidR="00E9293C" w:rsidRPr="006821C5" w:rsidRDefault="00F01FB8" w:rsidP="00E9293C">
      <w:pPr>
        <w:widowControl w:val="0"/>
        <w:autoSpaceDE w:val="0"/>
        <w:autoSpaceDN w:val="0"/>
        <w:adjustRightInd w:val="0"/>
        <w:rPr>
          <w:rFonts w:cs="Calibri"/>
          <w:color w:val="0F0F0F"/>
          <w:lang w:val="en-CA" w:eastAsia="en-CA" w:bidi="ar-SA"/>
        </w:rPr>
      </w:pPr>
      <w:r>
        <w:rPr>
          <w:rFonts w:cs="Calibri"/>
          <w:color w:val="0F0F0F"/>
          <w:lang w:val="en-CA" w:eastAsia="en-CA" w:bidi="ar-SA"/>
        </w:rPr>
        <w:t xml:space="preserve">Colorblind, </w:t>
      </w:r>
      <w:r w:rsidR="00452DE6" w:rsidRPr="00452DE6">
        <w:rPr>
          <w:rFonts w:cs="Calibri"/>
          <w:color w:val="0F0F0F"/>
          <w:lang w:val="en-CA" w:eastAsia="en-CA" w:bidi="ar-SA"/>
        </w:rPr>
        <w:t xml:space="preserve">science </w:t>
      </w:r>
      <w:r>
        <w:rPr>
          <w:rFonts w:cs="Calibri"/>
          <w:color w:val="0F0F0F"/>
          <w:lang w:val="en-CA" w:eastAsia="en-CA" w:bidi="ar-SA"/>
        </w:rPr>
        <w:t>teacher, optometrist, romance</w:t>
      </w:r>
    </w:p>
    <w:p w:rsidR="006821C5" w:rsidRDefault="006821C5" w:rsidP="00E9293C">
      <w:pPr>
        <w:widowControl w:val="0"/>
        <w:autoSpaceDE w:val="0"/>
        <w:autoSpaceDN w:val="0"/>
        <w:adjustRightInd w:val="0"/>
        <w:rPr>
          <w:rFonts w:cs="Helvetica"/>
          <w:sz w:val="20"/>
        </w:rPr>
      </w:pPr>
    </w:p>
    <w:sectPr w:rsidR="006821C5" w:rsidSect="006D29BB">
      <w:footerReference w:type="default" r:id="rId20"/>
      <w:pgSz w:w="12240" w:h="15840"/>
      <w:pgMar w:top="1418" w:right="1440" w:bottom="1440" w:left="1440" w:header="289" w:footer="2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986" w:rsidRDefault="00ED2986" w:rsidP="002176F9">
      <w:pPr>
        <w:spacing w:after="0"/>
      </w:pPr>
      <w:r>
        <w:separator/>
      </w:r>
    </w:p>
  </w:endnote>
  <w:endnote w:type="continuationSeparator" w:id="1">
    <w:p w:rsidR="00ED2986" w:rsidRDefault="00ED2986" w:rsidP="002176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porter">
    <w:altName w:val="Arial Narrow"/>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58" w:rsidRDefault="00EA7E99" w:rsidP="003A1DC2">
    <w:pPr>
      <w:pStyle w:val="Footer"/>
      <w:jc w:val="center"/>
    </w:pPr>
    <w:r>
      <w:rPr>
        <w:noProof/>
        <w:lang w:bidi="ar-SA"/>
      </w:rPr>
      <w:drawing>
        <wp:inline distT="0" distB="0" distL="0" distR="0">
          <wp:extent cx="2895600" cy="247650"/>
          <wp:effectExtent l="19050" t="0" r="0" b="0"/>
          <wp:docPr id="5" name="Picture 2" descr="jpg-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horiz.jpg"/>
                  <pic:cNvPicPr>
                    <a:picLocks noChangeAspect="1" noChangeArrowheads="1"/>
                  </pic:cNvPicPr>
                </pic:nvPicPr>
                <pic:blipFill>
                  <a:blip r:embed="rId1"/>
                  <a:srcRect/>
                  <a:stretch>
                    <a:fillRect/>
                  </a:stretch>
                </pic:blipFill>
                <pic:spPr bwMode="auto">
                  <a:xfrm>
                    <a:off x="0" y="0"/>
                    <a:ext cx="2895600" cy="247650"/>
                  </a:xfrm>
                  <a:prstGeom prst="rect">
                    <a:avLst/>
                  </a:prstGeom>
                  <a:noFill/>
                  <a:ln w="9525">
                    <a:noFill/>
                    <a:miter lim="800000"/>
                    <a:headEnd/>
                    <a:tailEnd/>
                  </a:ln>
                </pic:spPr>
              </pic:pic>
            </a:graphicData>
          </a:graphic>
        </wp:inline>
      </w:drawing>
    </w:r>
  </w:p>
  <w:p w:rsidR="00962758" w:rsidRDefault="00962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986" w:rsidRDefault="00ED2986" w:rsidP="002176F9">
      <w:pPr>
        <w:spacing w:after="0"/>
      </w:pPr>
      <w:r>
        <w:separator/>
      </w:r>
    </w:p>
  </w:footnote>
  <w:footnote w:type="continuationSeparator" w:id="1">
    <w:p w:rsidR="00ED2986" w:rsidRDefault="00ED2986" w:rsidP="002176F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9A8B4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abstractNum w:abstractNumId="2">
    <w:nsid w:val="00000002"/>
    <w:multiLevelType w:val="hybridMultilevel"/>
    <w:tmpl w:val="00000002"/>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abstractNum w:abstractNumId="3">
    <w:nsid w:val="00000003"/>
    <w:multiLevelType w:val="hybridMultilevel"/>
    <w:tmpl w:val="00000003"/>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abstractNum w:abstractNumId="4">
    <w:nsid w:val="00000004"/>
    <w:multiLevelType w:val="hybridMultilevel"/>
    <w:tmpl w:val="00000004"/>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4274">
      <o:colormenu v:ext="edit" fillcolor="none [3204]"/>
    </o:shapedefaults>
  </w:hdrShapeDefaults>
  <w:footnotePr>
    <w:footnote w:id="0"/>
    <w:footnote w:id="1"/>
  </w:footnotePr>
  <w:endnotePr>
    <w:endnote w:id="0"/>
    <w:endnote w:id="1"/>
  </w:endnotePr>
  <w:compat/>
  <w:rsids>
    <w:rsidRoot w:val="00E42A37"/>
    <w:rsid w:val="00001F9E"/>
    <w:rsid w:val="000075AF"/>
    <w:rsid w:val="00021F08"/>
    <w:rsid w:val="00033E4D"/>
    <w:rsid w:val="00060450"/>
    <w:rsid w:val="00074936"/>
    <w:rsid w:val="000825D6"/>
    <w:rsid w:val="000863AB"/>
    <w:rsid w:val="000878AB"/>
    <w:rsid w:val="000E129B"/>
    <w:rsid w:val="000E66AD"/>
    <w:rsid w:val="000F2826"/>
    <w:rsid w:val="000F47FF"/>
    <w:rsid w:val="000F6A92"/>
    <w:rsid w:val="000F7D05"/>
    <w:rsid w:val="001078AE"/>
    <w:rsid w:val="00134BCB"/>
    <w:rsid w:val="00134E20"/>
    <w:rsid w:val="00143DFF"/>
    <w:rsid w:val="00155023"/>
    <w:rsid w:val="00165D1A"/>
    <w:rsid w:val="00172503"/>
    <w:rsid w:val="001B2B25"/>
    <w:rsid w:val="001C5287"/>
    <w:rsid w:val="001C59FA"/>
    <w:rsid w:val="001C607D"/>
    <w:rsid w:val="001D1CBA"/>
    <w:rsid w:val="001D2B7C"/>
    <w:rsid w:val="0020181F"/>
    <w:rsid w:val="00204780"/>
    <w:rsid w:val="00205909"/>
    <w:rsid w:val="00205929"/>
    <w:rsid w:val="00205B8C"/>
    <w:rsid w:val="00206081"/>
    <w:rsid w:val="002176F9"/>
    <w:rsid w:val="00225FA6"/>
    <w:rsid w:val="0026770E"/>
    <w:rsid w:val="0027327D"/>
    <w:rsid w:val="00277E5A"/>
    <w:rsid w:val="0028359D"/>
    <w:rsid w:val="002A363C"/>
    <w:rsid w:val="002A49EE"/>
    <w:rsid w:val="002A5169"/>
    <w:rsid w:val="002A57AA"/>
    <w:rsid w:val="002B40AA"/>
    <w:rsid w:val="002C6924"/>
    <w:rsid w:val="002D0D4F"/>
    <w:rsid w:val="002D6639"/>
    <w:rsid w:val="002D70BA"/>
    <w:rsid w:val="002F26BD"/>
    <w:rsid w:val="002F4874"/>
    <w:rsid w:val="00322F36"/>
    <w:rsid w:val="00333ACE"/>
    <w:rsid w:val="00340688"/>
    <w:rsid w:val="003852D1"/>
    <w:rsid w:val="003874F2"/>
    <w:rsid w:val="003935F8"/>
    <w:rsid w:val="003A00F3"/>
    <w:rsid w:val="003A1DC2"/>
    <w:rsid w:val="003B34E2"/>
    <w:rsid w:val="003B4061"/>
    <w:rsid w:val="003D4D7C"/>
    <w:rsid w:val="003E294D"/>
    <w:rsid w:val="004065A5"/>
    <w:rsid w:val="004078DF"/>
    <w:rsid w:val="00410FC7"/>
    <w:rsid w:val="00415423"/>
    <w:rsid w:val="00424D4F"/>
    <w:rsid w:val="00426497"/>
    <w:rsid w:val="004313EB"/>
    <w:rsid w:val="004369F7"/>
    <w:rsid w:val="00443135"/>
    <w:rsid w:val="004443C2"/>
    <w:rsid w:val="004462FD"/>
    <w:rsid w:val="004522E2"/>
    <w:rsid w:val="00452DE6"/>
    <w:rsid w:val="00474137"/>
    <w:rsid w:val="00480229"/>
    <w:rsid w:val="004B718C"/>
    <w:rsid w:val="004C5AEB"/>
    <w:rsid w:val="004E0AC0"/>
    <w:rsid w:val="00501D23"/>
    <w:rsid w:val="005045F1"/>
    <w:rsid w:val="00510E79"/>
    <w:rsid w:val="00513A1F"/>
    <w:rsid w:val="0054355D"/>
    <w:rsid w:val="00546E13"/>
    <w:rsid w:val="00550292"/>
    <w:rsid w:val="005516F3"/>
    <w:rsid w:val="00552C7D"/>
    <w:rsid w:val="00553A1F"/>
    <w:rsid w:val="00554D23"/>
    <w:rsid w:val="00554DBA"/>
    <w:rsid w:val="0055522B"/>
    <w:rsid w:val="00557904"/>
    <w:rsid w:val="005740B9"/>
    <w:rsid w:val="005A75B7"/>
    <w:rsid w:val="005C7DF7"/>
    <w:rsid w:val="005E22B3"/>
    <w:rsid w:val="005E32DA"/>
    <w:rsid w:val="00603285"/>
    <w:rsid w:val="00607B4B"/>
    <w:rsid w:val="00607CCB"/>
    <w:rsid w:val="0061627E"/>
    <w:rsid w:val="00626E49"/>
    <w:rsid w:val="00630794"/>
    <w:rsid w:val="0063149D"/>
    <w:rsid w:val="00633E58"/>
    <w:rsid w:val="0064352C"/>
    <w:rsid w:val="0065172D"/>
    <w:rsid w:val="0066460E"/>
    <w:rsid w:val="00664BCB"/>
    <w:rsid w:val="006659B5"/>
    <w:rsid w:val="00680F9C"/>
    <w:rsid w:val="006821C5"/>
    <w:rsid w:val="006B2DC8"/>
    <w:rsid w:val="006D29BB"/>
    <w:rsid w:val="006D5B74"/>
    <w:rsid w:val="006D5CBD"/>
    <w:rsid w:val="006E3B19"/>
    <w:rsid w:val="006F7777"/>
    <w:rsid w:val="00716A8D"/>
    <w:rsid w:val="00725A07"/>
    <w:rsid w:val="0073788E"/>
    <w:rsid w:val="007379F1"/>
    <w:rsid w:val="00745AF4"/>
    <w:rsid w:val="00754A0A"/>
    <w:rsid w:val="007653EC"/>
    <w:rsid w:val="00775C8F"/>
    <w:rsid w:val="00783DCC"/>
    <w:rsid w:val="007A39B6"/>
    <w:rsid w:val="007B0923"/>
    <w:rsid w:val="007F4108"/>
    <w:rsid w:val="00812B35"/>
    <w:rsid w:val="00822A2B"/>
    <w:rsid w:val="00832AAA"/>
    <w:rsid w:val="00835651"/>
    <w:rsid w:val="00836BE9"/>
    <w:rsid w:val="00836DCE"/>
    <w:rsid w:val="0083752D"/>
    <w:rsid w:val="00862D8C"/>
    <w:rsid w:val="0086389F"/>
    <w:rsid w:val="00880CA3"/>
    <w:rsid w:val="0088456F"/>
    <w:rsid w:val="00885075"/>
    <w:rsid w:val="00885796"/>
    <w:rsid w:val="00885EA2"/>
    <w:rsid w:val="00887591"/>
    <w:rsid w:val="00887D21"/>
    <w:rsid w:val="008944AA"/>
    <w:rsid w:val="00896A87"/>
    <w:rsid w:val="008B181E"/>
    <w:rsid w:val="008D1C4D"/>
    <w:rsid w:val="008D4FC1"/>
    <w:rsid w:val="00906466"/>
    <w:rsid w:val="00923AE5"/>
    <w:rsid w:val="00925553"/>
    <w:rsid w:val="009320E8"/>
    <w:rsid w:val="0094244B"/>
    <w:rsid w:val="009502B1"/>
    <w:rsid w:val="00962758"/>
    <w:rsid w:val="00962E1C"/>
    <w:rsid w:val="00991251"/>
    <w:rsid w:val="009958CB"/>
    <w:rsid w:val="00996DDD"/>
    <w:rsid w:val="009B53DA"/>
    <w:rsid w:val="009B5F98"/>
    <w:rsid w:val="009E28AA"/>
    <w:rsid w:val="00A022B5"/>
    <w:rsid w:val="00A23E15"/>
    <w:rsid w:val="00A25492"/>
    <w:rsid w:val="00A35E60"/>
    <w:rsid w:val="00A37652"/>
    <w:rsid w:val="00A4044F"/>
    <w:rsid w:val="00A459CB"/>
    <w:rsid w:val="00A55A9C"/>
    <w:rsid w:val="00A64000"/>
    <w:rsid w:val="00A70EB3"/>
    <w:rsid w:val="00A80369"/>
    <w:rsid w:val="00A92F89"/>
    <w:rsid w:val="00A96985"/>
    <w:rsid w:val="00A97317"/>
    <w:rsid w:val="00AA4ECC"/>
    <w:rsid w:val="00AA6EB2"/>
    <w:rsid w:val="00AB5D01"/>
    <w:rsid w:val="00AC10C9"/>
    <w:rsid w:val="00AC5146"/>
    <w:rsid w:val="00AC51B5"/>
    <w:rsid w:val="00AD2CDB"/>
    <w:rsid w:val="00AF3BAD"/>
    <w:rsid w:val="00AF3D14"/>
    <w:rsid w:val="00B0425D"/>
    <w:rsid w:val="00B13264"/>
    <w:rsid w:val="00B15926"/>
    <w:rsid w:val="00B21534"/>
    <w:rsid w:val="00B2170D"/>
    <w:rsid w:val="00B3679A"/>
    <w:rsid w:val="00B439B5"/>
    <w:rsid w:val="00B536F0"/>
    <w:rsid w:val="00B541E2"/>
    <w:rsid w:val="00B57CA2"/>
    <w:rsid w:val="00B84A54"/>
    <w:rsid w:val="00B970CB"/>
    <w:rsid w:val="00BA66AE"/>
    <w:rsid w:val="00BE12E7"/>
    <w:rsid w:val="00BE32BE"/>
    <w:rsid w:val="00BE71AD"/>
    <w:rsid w:val="00C001BD"/>
    <w:rsid w:val="00C337B8"/>
    <w:rsid w:val="00C40276"/>
    <w:rsid w:val="00C44BDA"/>
    <w:rsid w:val="00C55582"/>
    <w:rsid w:val="00C77A3D"/>
    <w:rsid w:val="00C77AAE"/>
    <w:rsid w:val="00C81F01"/>
    <w:rsid w:val="00C826C9"/>
    <w:rsid w:val="00C915BC"/>
    <w:rsid w:val="00C9401B"/>
    <w:rsid w:val="00CA23B2"/>
    <w:rsid w:val="00CB6B2A"/>
    <w:rsid w:val="00CD5F76"/>
    <w:rsid w:val="00D0066A"/>
    <w:rsid w:val="00D16748"/>
    <w:rsid w:val="00D17331"/>
    <w:rsid w:val="00D341F2"/>
    <w:rsid w:val="00D37F35"/>
    <w:rsid w:val="00D46444"/>
    <w:rsid w:val="00D63EE0"/>
    <w:rsid w:val="00D82090"/>
    <w:rsid w:val="00D87266"/>
    <w:rsid w:val="00DE7F64"/>
    <w:rsid w:val="00DF7574"/>
    <w:rsid w:val="00E073E4"/>
    <w:rsid w:val="00E21141"/>
    <w:rsid w:val="00E2320B"/>
    <w:rsid w:val="00E272E1"/>
    <w:rsid w:val="00E301AE"/>
    <w:rsid w:val="00E42A37"/>
    <w:rsid w:val="00E45820"/>
    <w:rsid w:val="00E73983"/>
    <w:rsid w:val="00E9293C"/>
    <w:rsid w:val="00EA7E99"/>
    <w:rsid w:val="00ED2986"/>
    <w:rsid w:val="00EF1B50"/>
    <w:rsid w:val="00F01FB8"/>
    <w:rsid w:val="00F11EDA"/>
    <w:rsid w:val="00F22E8B"/>
    <w:rsid w:val="00F269E1"/>
    <w:rsid w:val="00F4287A"/>
    <w:rsid w:val="00F47FF7"/>
    <w:rsid w:val="00F72008"/>
    <w:rsid w:val="00F7597B"/>
    <w:rsid w:val="00F75DB5"/>
    <w:rsid w:val="00F77845"/>
    <w:rsid w:val="00F8495D"/>
    <w:rsid w:val="00F94137"/>
    <w:rsid w:val="00FB5A05"/>
    <w:rsid w:val="00FB70A7"/>
    <w:rsid w:val="00FC1527"/>
    <w:rsid w:val="00FD1569"/>
    <w:rsid w:val="00FD741C"/>
    <w:rsid w:val="00FF30E3"/>
    <w:rsid w:val="00FF4B32"/>
    <w:rsid w:val="00FF4B7E"/>
    <w:rsid w:val="00FF775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4274">
      <o:colormenu v:ext="edit" fillcolor="none [3204]"/>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2B"/>
    <w:pPr>
      <w:spacing w:after="200" w:line="276" w:lineRule="auto"/>
    </w:pPr>
    <w:rPr>
      <w:rFonts w:ascii="Calibri" w:hAnsi="Calibri"/>
      <w:sz w:val="22"/>
      <w:szCs w:val="22"/>
      <w:lang w:bidi="en-US"/>
    </w:rPr>
  </w:style>
  <w:style w:type="paragraph" w:styleId="Heading1">
    <w:name w:val="heading 1"/>
    <w:basedOn w:val="Normal"/>
    <w:next w:val="Normal"/>
    <w:link w:val="Heading1Char"/>
    <w:uiPriority w:val="9"/>
    <w:qFormat/>
    <w:rsid w:val="00822A2B"/>
    <w:pPr>
      <w:spacing w:before="360" w:after="0"/>
      <w:contextualSpacing/>
      <w:outlineLvl w:val="0"/>
    </w:pPr>
    <w:rPr>
      <w:b/>
      <w:bCs/>
      <w:sz w:val="28"/>
      <w:szCs w:val="28"/>
    </w:rPr>
  </w:style>
  <w:style w:type="paragraph" w:styleId="Heading2">
    <w:name w:val="heading 2"/>
    <w:basedOn w:val="Normal"/>
    <w:next w:val="Normal"/>
    <w:link w:val="Heading2Char"/>
    <w:uiPriority w:val="9"/>
    <w:unhideWhenUsed/>
    <w:qFormat/>
    <w:rsid w:val="005C7DF7"/>
    <w:pPr>
      <w:spacing w:before="200" w:after="0"/>
      <w:outlineLvl w:val="1"/>
    </w:pPr>
    <w:rPr>
      <w:b/>
      <w:bCs/>
      <w:sz w:val="26"/>
      <w:szCs w:val="26"/>
    </w:rPr>
  </w:style>
  <w:style w:type="paragraph" w:styleId="Heading3">
    <w:name w:val="heading 3"/>
    <w:basedOn w:val="Normal"/>
    <w:next w:val="Normal"/>
    <w:link w:val="Heading3Char"/>
    <w:uiPriority w:val="9"/>
    <w:unhideWhenUsed/>
    <w:qFormat/>
    <w:rsid w:val="005C7DF7"/>
    <w:pPr>
      <w:spacing w:before="200" w:after="0" w:line="271" w:lineRule="auto"/>
      <w:outlineLvl w:val="2"/>
    </w:pPr>
    <w:rPr>
      <w:b/>
      <w:bCs/>
    </w:rPr>
  </w:style>
  <w:style w:type="paragraph" w:styleId="Heading4">
    <w:name w:val="heading 4"/>
    <w:basedOn w:val="Normal"/>
    <w:next w:val="Normal"/>
    <w:link w:val="Heading4Char"/>
    <w:uiPriority w:val="9"/>
    <w:semiHidden/>
    <w:unhideWhenUsed/>
    <w:qFormat/>
    <w:rsid w:val="005C7DF7"/>
    <w:pPr>
      <w:spacing w:before="200" w:after="0"/>
      <w:outlineLvl w:val="3"/>
    </w:pPr>
    <w:rPr>
      <w:b/>
      <w:bCs/>
      <w:i/>
      <w:iCs/>
    </w:rPr>
  </w:style>
  <w:style w:type="paragraph" w:styleId="Heading5">
    <w:name w:val="heading 5"/>
    <w:basedOn w:val="Normal"/>
    <w:next w:val="Normal"/>
    <w:link w:val="Heading5Char"/>
    <w:uiPriority w:val="9"/>
    <w:semiHidden/>
    <w:unhideWhenUsed/>
    <w:qFormat/>
    <w:rsid w:val="005C7DF7"/>
    <w:p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5C7DF7"/>
    <w:pPr>
      <w:spacing w:after="0" w:line="271" w:lineRule="auto"/>
      <w:outlineLvl w:val="5"/>
    </w:pPr>
    <w:rPr>
      <w:b/>
      <w:bCs/>
      <w:i/>
      <w:iCs/>
      <w:color w:val="7F7F7F"/>
    </w:rPr>
  </w:style>
  <w:style w:type="paragraph" w:styleId="Heading7">
    <w:name w:val="heading 7"/>
    <w:basedOn w:val="Normal"/>
    <w:next w:val="Normal"/>
    <w:link w:val="Heading7Char"/>
    <w:uiPriority w:val="9"/>
    <w:semiHidden/>
    <w:unhideWhenUsed/>
    <w:qFormat/>
    <w:rsid w:val="005C7DF7"/>
    <w:pPr>
      <w:spacing w:after="0"/>
      <w:outlineLvl w:val="6"/>
    </w:pPr>
    <w:rPr>
      <w:i/>
      <w:iCs/>
    </w:rPr>
  </w:style>
  <w:style w:type="paragraph" w:styleId="Heading8">
    <w:name w:val="heading 8"/>
    <w:basedOn w:val="Normal"/>
    <w:next w:val="Normal"/>
    <w:link w:val="Heading8Char"/>
    <w:uiPriority w:val="9"/>
    <w:semiHidden/>
    <w:unhideWhenUsed/>
    <w:qFormat/>
    <w:rsid w:val="005C7DF7"/>
    <w:pPr>
      <w:spacing w:after="0"/>
      <w:outlineLvl w:val="7"/>
    </w:pPr>
    <w:rPr>
      <w:sz w:val="20"/>
      <w:szCs w:val="20"/>
    </w:rPr>
  </w:style>
  <w:style w:type="paragraph" w:styleId="Heading9">
    <w:name w:val="heading 9"/>
    <w:basedOn w:val="Normal"/>
    <w:next w:val="Normal"/>
    <w:link w:val="Heading9Char"/>
    <w:uiPriority w:val="9"/>
    <w:semiHidden/>
    <w:unhideWhenUsed/>
    <w:qFormat/>
    <w:rsid w:val="005C7DF7"/>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56D0D"/>
    <w:rPr>
      <w:rFonts w:ascii="Lucida Grande" w:hAnsi="Lucida Grande"/>
      <w:sz w:val="18"/>
      <w:szCs w:val="18"/>
    </w:rPr>
  </w:style>
  <w:style w:type="paragraph" w:styleId="Header">
    <w:name w:val="header"/>
    <w:basedOn w:val="Normal"/>
    <w:link w:val="HeaderChar"/>
    <w:uiPriority w:val="99"/>
    <w:unhideWhenUsed/>
    <w:rsid w:val="00204780"/>
    <w:pPr>
      <w:tabs>
        <w:tab w:val="center" w:pos="4320"/>
        <w:tab w:val="right" w:pos="8640"/>
      </w:tabs>
      <w:spacing w:after="0"/>
    </w:pPr>
  </w:style>
  <w:style w:type="character" w:customStyle="1" w:styleId="HeaderChar">
    <w:name w:val="Header Char"/>
    <w:basedOn w:val="DefaultParagraphFont"/>
    <w:link w:val="Header"/>
    <w:uiPriority w:val="99"/>
    <w:rsid w:val="00204780"/>
    <w:rPr>
      <w:rFonts w:ascii="Arial Narrow" w:hAnsi="Arial Narrow"/>
      <w:sz w:val="22"/>
      <w:szCs w:val="24"/>
    </w:rPr>
  </w:style>
  <w:style w:type="paragraph" w:styleId="Footer">
    <w:name w:val="footer"/>
    <w:basedOn w:val="Normal"/>
    <w:link w:val="FooterChar"/>
    <w:uiPriority w:val="99"/>
    <w:unhideWhenUsed/>
    <w:rsid w:val="00204780"/>
    <w:pPr>
      <w:tabs>
        <w:tab w:val="center" w:pos="4320"/>
        <w:tab w:val="right" w:pos="8640"/>
      </w:tabs>
      <w:spacing w:after="0"/>
    </w:pPr>
  </w:style>
  <w:style w:type="character" w:customStyle="1" w:styleId="FooterChar">
    <w:name w:val="Footer Char"/>
    <w:basedOn w:val="DefaultParagraphFont"/>
    <w:link w:val="Footer"/>
    <w:uiPriority w:val="99"/>
    <w:rsid w:val="00204780"/>
    <w:rPr>
      <w:rFonts w:ascii="Arial Narrow" w:hAnsi="Arial Narrow"/>
      <w:sz w:val="22"/>
      <w:szCs w:val="24"/>
    </w:rPr>
  </w:style>
  <w:style w:type="paragraph" w:customStyle="1" w:styleId="Noparagraphstyle">
    <w:name w:val="[No paragraph style]"/>
    <w:rsid w:val="00204780"/>
    <w:pPr>
      <w:widowControl w:val="0"/>
      <w:autoSpaceDE w:val="0"/>
      <w:autoSpaceDN w:val="0"/>
      <w:adjustRightInd w:val="0"/>
      <w:spacing w:line="288" w:lineRule="auto"/>
      <w:textAlignment w:val="center"/>
    </w:pPr>
    <w:rPr>
      <w:rFonts w:ascii="Times" w:hAnsi="Times" w:cs="Times"/>
      <w:color w:val="000000"/>
      <w:sz w:val="22"/>
      <w:szCs w:val="22"/>
      <w:lang w:bidi="en-US"/>
    </w:rPr>
  </w:style>
  <w:style w:type="table" w:styleId="TableGrid">
    <w:name w:val="Table Grid"/>
    <w:basedOn w:val="TableNormal"/>
    <w:uiPriority w:val="59"/>
    <w:rsid w:val="00EF1B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D01"/>
    <w:pPr>
      <w:spacing w:before="100" w:beforeAutospacing="1" w:after="100" w:afterAutospacing="1"/>
    </w:pPr>
    <w:rPr>
      <w:rFonts w:ascii="Times New Roman" w:hAnsi="Times New Roman"/>
      <w:sz w:val="24"/>
    </w:rPr>
  </w:style>
  <w:style w:type="character" w:styleId="HTMLCite">
    <w:name w:val="HTML Cite"/>
    <w:basedOn w:val="DefaultParagraphFont"/>
    <w:uiPriority w:val="99"/>
    <w:semiHidden/>
    <w:unhideWhenUsed/>
    <w:rsid w:val="0020181F"/>
    <w:rPr>
      <w:i/>
      <w:iCs/>
    </w:rPr>
  </w:style>
  <w:style w:type="paragraph" w:customStyle="1" w:styleId="Default">
    <w:name w:val="Default"/>
    <w:rsid w:val="00B15926"/>
    <w:pPr>
      <w:widowControl w:val="0"/>
      <w:autoSpaceDE w:val="0"/>
      <w:autoSpaceDN w:val="0"/>
      <w:adjustRightInd w:val="0"/>
      <w:spacing w:line="276" w:lineRule="auto"/>
    </w:pPr>
    <w:rPr>
      <w:rFonts w:ascii="Verdana" w:hAnsi="Verdana" w:cs="Verdana"/>
      <w:color w:val="000000"/>
      <w:sz w:val="22"/>
      <w:szCs w:val="22"/>
      <w:lang w:bidi="en-US"/>
    </w:rPr>
  </w:style>
  <w:style w:type="paragraph" w:styleId="Title">
    <w:name w:val="Title"/>
    <w:basedOn w:val="Normal"/>
    <w:next w:val="Normal"/>
    <w:link w:val="TitleChar"/>
    <w:uiPriority w:val="10"/>
    <w:qFormat/>
    <w:rsid w:val="005C7DF7"/>
    <w:pPr>
      <w:pBdr>
        <w:bottom w:val="single" w:sz="4" w:space="1" w:color="auto"/>
      </w:pBdr>
      <w:spacing w:line="240" w:lineRule="auto"/>
      <w:contextualSpacing/>
      <w:jc w:val="center"/>
    </w:pPr>
    <w:rPr>
      <w:spacing w:val="5"/>
      <w:sz w:val="44"/>
      <w:szCs w:val="52"/>
    </w:rPr>
  </w:style>
  <w:style w:type="character" w:customStyle="1" w:styleId="TitleChar">
    <w:name w:val="Title Char"/>
    <w:basedOn w:val="DefaultParagraphFont"/>
    <w:link w:val="Title"/>
    <w:uiPriority w:val="10"/>
    <w:rsid w:val="005C7DF7"/>
    <w:rPr>
      <w:rFonts w:ascii="Calibri" w:eastAsia="Times New Roman" w:hAnsi="Calibri" w:cs="Times New Roman"/>
      <w:spacing w:val="5"/>
      <w:sz w:val="44"/>
      <w:szCs w:val="52"/>
    </w:rPr>
  </w:style>
  <w:style w:type="character" w:styleId="Emphasis">
    <w:name w:val="Emphasis"/>
    <w:uiPriority w:val="20"/>
    <w:qFormat/>
    <w:rsid w:val="005C7DF7"/>
    <w:rPr>
      <w:b/>
      <w:bCs/>
      <w:i/>
      <w:iCs/>
      <w:spacing w:val="10"/>
      <w:bdr w:val="none" w:sz="0" w:space="0" w:color="auto"/>
      <w:shd w:val="clear" w:color="auto" w:fill="auto"/>
    </w:rPr>
  </w:style>
  <w:style w:type="paragraph" w:styleId="PlainText">
    <w:name w:val="Plain Text"/>
    <w:basedOn w:val="Normal"/>
    <w:link w:val="PlainTextChar"/>
    <w:rsid w:val="00FF4B7E"/>
    <w:pPr>
      <w:spacing w:after="0"/>
    </w:pPr>
    <w:rPr>
      <w:rFonts w:ascii="Courier New" w:hAnsi="Courier New"/>
      <w:sz w:val="20"/>
      <w:szCs w:val="20"/>
    </w:rPr>
  </w:style>
  <w:style w:type="character" w:customStyle="1" w:styleId="PlainTextChar">
    <w:name w:val="Plain Text Char"/>
    <w:basedOn w:val="DefaultParagraphFont"/>
    <w:link w:val="PlainText"/>
    <w:rsid w:val="00FF4B7E"/>
    <w:rPr>
      <w:rFonts w:ascii="Courier New" w:eastAsia="Times New Roman" w:hAnsi="Courier New" w:cs="Times New Roman"/>
      <w:sz w:val="20"/>
      <w:szCs w:val="20"/>
    </w:rPr>
  </w:style>
  <w:style w:type="character" w:styleId="Hyperlink">
    <w:name w:val="Hyperlink"/>
    <w:basedOn w:val="DefaultParagraphFont"/>
    <w:uiPriority w:val="99"/>
    <w:unhideWhenUsed/>
    <w:rsid w:val="00925553"/>
    <w:rPr>
      <w:color w:val="0000FF"/>
      <w:u w:val="single"/>
    </w:rPr>
  </w:style>
  <w:style w:type="character" w:customStyle="1" w:styleId="apple-converted-space">
    <w:name w:val="apple-converted-space"/>
    <w:basedOn w:val="DefaultParagraphFont"/>
    <w:rsid w:val="009B53DA"/>
  </w:style>
  <w:style w:type="character" w:customStyle="1" w:styleId="Heading1Char">
    <w:name w:val="Heading 1 Char"/>
    <w:basedOn w:val="DefaultParagraphFont"/>
    <w:link w:val="Heading1"/>
    <w:uiPriority w:val="9"/>
    <w:rsid w:val="00822A2B"/>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
    <w:rsid w:val="005C7DF7"/>
    <w:rPr>
      <w:rFonts w:ascii="Calibri" w:eastAsia="Times New Roman" w:hAnsi="Calibri" w:cs="Times New Roman"/>
      <w:b/>
      <w:bCs/>
      <w:sz w:val="26"/>
      <w:szCs w:val="26"/>
    </w:rPr>
  </w:style>
  <w:style w:type="character" w:customStyle="1" w:styleId="Heading3Char">
    <w:name w:val="Heading 3 Char"/>
    <w:basedOn w:val="DefaultParagraphFont"/>
    <w:link w:val="Heading3"/>
    <w:uiPriority w:val="9"/>
    <w:rsid w:val="005C7DF7"/>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5C7DF7"/>
    <w:rPr>
      <w:rFonts w:ascii="Calibri" w:eastAsia="Times New Roman" w:hAnsi="Calibri" w:cs="Times New Roman"/>
      <w:b/>
      <w:bCs/>
      <w:i/>
      <w:iCs/>
    </w:rPr>
  </w:style>
  <w:style w:type="character" w:customStyle="1" w:styleId="Heading5Char">
    <w:name w:val="Heading 5 Char"/>
    <w:basedOn w:val="DefaultParagraphFont"/>
    <w:link w:val="Heading5"/>
    <w:uiPriority w:val="9"/>
    <w:semiHidden/>
    <w:rsid w:val="005C7DF7"/>
    <w:rPr>
      <w:rFonts w:ascii="Calibri" w:eastAsia="Times New Roman" w:hAnsi="Calibri" w:cs="Times New Roman"/>
      <w:b/>
      <w:bCs/>
      <w:color w:val="7F7F7F"/>
    </w:rPr>
  </w:style>
  <w:style w:type="character" w:customStyle="1" w:styleId="Heading6Char">
    <w:name w:val="Heading 6 Char"/>
    <w:basedOn w:val="DefaultParagraphFont"/>
    <w:link w:val="Heading6"/>
    <w:uiPriority w:val="9"/>
    <w:semiHidden/>
    <w:rsid w:val="005C7DF7"/>
    <w:rPr>
      <w:rFonts w:ascii="Calibri" w:eastAsia="Times New Roman" w:hAnsi="Calibri" w:cs="Times New Roman"/>
      <w:b/>
      <w:bCs/>
      <w:i/>
      <w:iCs/>
      <w:color w:val="7F7F7F"/>
    </w:rPr>
  </w:style>
  <w:style w:type="character" w:customStyle="1" w:styleId="Heading7Char">
    <w:name w:val="Heading 7 Char"/>
    <w:basedOn w:val="DefaultParagraphFont"/>
    <w:link w:val="Heading7"/>
    <w:uiPriority w:val="9"/>
    <w:semiHidden/>
    <w:rsid w:val="005C7DF7"/>
    <w:rPr>
      <w:rFonts w:ascii="Calibri" w:eastAsia="Times New Roman" w:hAnsi="Calibri" w:cs="Times New Roman"/>
      <w:i/>
      <w:iCs/>
    </w:rPr>
  </w:style>
  <w:style w:type="character" w:customStyle="1" w:styleId="Heading8Char">
    <w:name w:val="Heading 8 Char"/>
    <w:basedOn w:val="DefaultParagraphFont"/>
    <w:link w:val="Heading8"/>
    <w:uiPriority w:val="9"/>
    <w:semiHidden/>
    <w:rsid w:val="005C7DF7"/>
    <w:rPr>
      <w:rFonts w:ascii="Calibri" w:eastAsia="Times New Roman" w:hAnsi="Calibri" w:cs="Times New Roman"/>
      <w:sz w:val="20"/>
      <w:szCs w:val="20"/>
    </w:rPr>
  </w:style>
  <w:style w:type="character" w:customStyle="1" w:styleId="Heading9Char">
    <w:name w:val="Heading 9 Char"/>
    <w:basedOn w:val="DefaultParagraphFont"/>
    <w:link w:val="Heading9"/>
    <w:uiPriority w:val="9"/>
    <w:semiHidden/>
    <w:rsid w:val="005C7DF7"/>
    <w:rPr>
      <w:rFonts w:ascii="Calibri" w:eastAsia="Times New Roman" w:hAnsi="Calibri" w:cs="Times New Roman"/>
      <w:i/>
      <w:iCs/>
      <w:spacing w:val="5"/>
      <w:sz w:val="20"/>
      <w:szCs w:val="20"/>
    </w:rPr>
  </w:style>
  <w:style w:type="paragraph" w:styleId="Caption">
    <w:name w:val="caption"/>
    <w:basedOn w:val="Normal"/>
    <w:next w:val="Normal"/>
    <w:uiPriority w:val="35"/>
    <w:semiHidden/>
    <w:unhideWhenUsed/>
    <w:rsid w:val="005C7DF7"/>
    <w:rPr>
      <w:b/>
      <w:bCs/>
      <w:color w:val="365F91"/>
      <w:sz w:val="16"/>
      <w:szCs w:val="16"/>
    </w:rPr>
  </w:style>
  <w:style w:type="paragraph" w:styleId="Subtitle">
    <w:name w:val="Subtitle"/>
    <w:basedOn w:val="Normal"/>
    <w:next w:val="Normal"/>
    <w:link w:val="SubtitleChar"/>
    <w:uiPriority w:val="11"/>
    <w:qFormat/>
    <w:rsid w:val="005C7DF7"/>
    <w:pPr>
      <w:spacing w:after="600"/>
    </w:pPr>
    <w:rPr>
      <w:i/>
      <w:iCs/>
      <w:spacing w:val="13"/>
      <w:sz w:val="24"/>
      <w:szCs w:val="24"/>
    </w:rPr>
  </w:style>
  <w:style w:type="character" w:customStyle="1" w:styleId="SubtitleChar">
    <w:name w:val="Subtitle Char"/>
    <w:basedOn w:val="DefaultParagraphFont"/>
    <w:link w:val="Subtitle"/>
    <w:uiPriority w:val="11"/>
    <w:rsid w:val="005C7DF7"/>
    <w:rPr>
      <w:rFonts w:ascii="Calibri" w:eastAsia="Times New Roman" w:hAnsi="Calibri" w:cs="Times New Roman"/>
      <w:i/>
      <w:iCs/>
      <w:spacing w:val="13"/>
      <w:sz w:val="24"/>
      <w:szCs w:val="24"/>
    </w:rPr>
  </w:style>
  <w:style w:type="character" w:styleId="Strong">
    <w:name w:val="Strong"/>
    <w:uiPriority w:val="22"/>
    <w:qFormat/>
    <w:rsid w:val="005C7DF7"/>
    <w:rPr>
      <w:b/>
      <w:bCs/>
    </w:rPr>
  </w:style>
  <w:style w:type="paragraph" w:styleId="NoSpacing">
    <w:name w:val="No Spacing"/>
    <w:basedOn w:val="Normal"/>
    <w:link w:val="NoSpacingChar"/>
    <w:uiPriority w:val="1"/>
    <w:qFormat/>
    <w:rsid w:val="005C7DF7"/>
    <w:pPr>
      <w:spacing w:after="0" w:line="240" w:lineRule="auto"/>
    </w:pPr>
  </w:style>
  <w:style w:type="character" w:customStyle="1" w:styleId="NoSpacingChar">
    <w:name w:val="No Spacing Char"/>
    <w:basedOn w:val="DefaultParagraphFont"/>
    <w:link w:val="NoSpacing"/>
    <w:uiPriority w:val="1"/>
    <w:rsid w:val="005C7DF7"/>
  </w:style>
  <w:style w:type="paragraph" w:styleId="ListParagraph">
    <w:name w:val="List Paragraph"/>
    <w:basedOn w:val="Normal"/>
    <w:uiPriority w:val="34"/>
    <w:qFormat/>
    <w:rsid w:val="005C7DF7"/>
    <w:pPr>
      <w:ind w:left="720"/>
      <w:contextualSpacing/>
    </w:pPr>
  </w:style>
  <w:style w:type="paragraph" w:styleId="Quote">
    <w:name w:val="Quote"/>
    <w:basedOn w:val="Normal"/>
    <w:next w:val="Normal"/>
    <w:link w:val="QuoteChar"/>
    <w:uiPriority w:val="29"/>
    <w:qFormat/>
    <w:rsid w:val="005C7DF7"/>
    <w:pPr>
      <w:spacing w:before="200" w:after="0"/>
      <w:ind w:left="360" w:right="360"/>
    </w:pPr>
    <w:rPr>
      <w:i/>
      <w:iCs/>
    </w:rPr>
  </w:style>
  <w:style w:type="character" w:customStyle="1" w:styleId="QuoteChar">
    <w:name w:val="Quote Char"/>
    <w:basedOn w:val="DefaultParagraphFont"/>
    <w:link w:val="Quote"/>
    <w:uiPriority w:val="29"/>
    <w:rsid w:val="005C7DF7"/>
    <w:rPr>
      <w:i/>
      <w:iCs/>
    </w:rPr>
  </w:style>
  <w:style w:type="paragraph" w:styleId="IntenseQuote">
    <w:name w:val="Intense Quote"/>
    <w:basedOn w:val="Normal"/>
    <w:next w:val="Normal"/>
    <w:link w:val="IntenseQuoteChar"/>
    <w:uiPriority w:val="30"/>
    <w:qFormat/>
    <w:rsid w:val="005C7DF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C7DF7"/>
    <w:rPr>
      <w:b/>
      <w:bCs/>
      <w:i/>
      <w:iCs/>
    </w:rPr>
  </w:style>
  <w:style w:type="character" w:styleId="SubtleEmphasis">
    <w:name w:val="Subtle Emphasis"/>
    <w:uiPriority w:val="19"/>
    <w:qFormat/>
    <w:rsid w:val="005C7DF7"/>
    <w:rPr>
      <w:i/>
      <w:iCs/>
    </w:rPr>
  </w:style>
  <w:style w:type="character" w:styleId="IntenseEmphasis">
    <w:name w:val="Intense Emphasis"/>
    <w:uiPriority w:val="21"/>
    <w:qFormat/>
    <w:rsid w:val="005C7DF7"/>
    <w:rPr>
      <w:b/>
      <w:bCs/>
    </w:rPr>
  </w:style>
  <w:style w:type="character" w:styleId="SubtleReference">
    <w:name w:val="Subtle Reference"/>
    <w:uiPriority w:val="31"/>
    <w:qFormat/>
    <w:rsid w:val="005C7DF7"/>
    <w:rPr>
      <w:smallCaps/>
    </w:rPr>
  </w:style>
  <w:style w:type="character" w:styleId="IntenseReference">
    <w:name w:val="Intense Reference"/>
    <w:uiPriority w:val="32"/>
    <w:qFormat/>
    <w:rsid w:val="005C7DF7"/>
    <w:rPr>
      <w:smallCaps/>
      <w:spacing w:val="5"/>
      <w:u w:val="single"/>
    </w:rPr>
  </w:style>
  <w:style w:type="character" w:styleId="BookTitle">
    <w:name w:val="Book Title"/>
    <w:uiPriority w:val="33"/>
    <w:qFormat/>
    <w:rsid w:val="005C7DF7"/>
    <w:rPr>
      <w:i/>
      <w:iCs/>
      <w:smallCaps/>
      <w:spacing w:val="5"/>
    </w:rPr>
  </w:style>
  <w:style w:type="paragraph" w:styleId="TOCHeading">
    <w:name w:val="TOC Heading"/>
    <w:basedOn w:val="Heading1"/>
    <w:next w:val="Normal"/>
    <w:uiPriority w:val="39"/>
    <w:semiHidden/>
    <w:unhideWhenUsed/>
    <w:qFormat/>
    <w:rsid w:val="005C7DF7"/>
    <w:pPr>
      <w:outlineLvl w:val="9"/>
    </w:pPr>
  </w:style>
  <w:style w:type="character" w:customStyle="1" w:styleId="itemprop">
    <w:name w:val="itemprop"/>
    <w:basedOn w:val="DefaultParagraphFont"/>
    <w:rsid w:val="004443C2"/>
  </w:style>
  <w:style w:type="paragraph" w:customStyle="1" w:styleId="textbox">
    <w:name w:val="textbox"/>
    <w:basedOn w:val="Normal"/>
    <w:rsid w:val="00443135"/>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92211079">
      <w:bodyDiv w:val="1"/>
      <w:marLeft w:val="0"/>
      <w:marRight w:val="0"/>
      <w:marTop w:val="0"/>
      <w:marBottom w:val="0"/>
      <w:divBdr>
        <w:top w:val="none" w:sz="0" w:space="0" w:color="auto"/>
        <w:left w:val="none" w:sz="0" w:space="0" w:color="auto"/>
        <w:bottom w:val="none" w:sz="0" w:space="0" w:color="auto"/>
        <w:right w:val="none" w:sz="0" w:space="0" w:color="auto"/>
      </w:divBdr>
    </w:div>
    <w:div w:id="442923070">
      <w:bodyDiv w:val="1"/>
      <w:marLeft w:val="0"/>
      <w:marRight w:val="0"/>
      <w:marTop w:val="0"/>
      <w:marBottom w:val="0"/>
      <w:divBdr>
        <w:top w:val="none" w:sz="0" w:space="0" w:color="auto"/>
        <w:left w:val="none" w:sz="0" w:space="0" w:color="auto"/>
        <w:bottom w:val="none" w:sz="0" w:space="0" w:color="auto"/>
        <w:right w:val="none" w:sz="0" w:space="0" w:color="auto"/>
      </w:divBdr>
      <w:divsChild>
        <w:div w:id="935940222">
          <w:marLeft w:val="0"/>
          <w:marRight w:val="0"/>
          <w:marTop w:val="0"/>
          <w:marBottom w:val="0"/>
          <w:divBdr>
            <w:top w:val="none" w:sz="0" w:space="0" w:color="auto"/>
            <w:left w:val="none" w:sz="0" w:space="0" w:color="auto"/>
            <w:bottom w:val="none" w:sz="0" w:space="0" w:color="auto"/>
            <w:right w:val="none" w:sz="0" w:space="0" w:color="auto"/>
          </w:divBdr>
          <w:divsChild>
            <w:div w:id="288244782">
              <w:marLeft w:val="0"/>
              <w:marRight w:val="0"/>
              <w:marTop w:val="0"/>
              <w:marBottom w:val="0"/>
              <w:divBdr>
                <w:top w:val="none" w:sz="0" w:space="0" w:color="auto"/>
                <w:left w:val="none" w:sz="0" w:space="0" w:color="auto"/>
                <w:bottom w:val="none" w:sz="0" w:space="0" w:color="auto"/>
                <w:right w:val="none" w:sz="0" w:space="0" w:color="auto"/>
              </w:divBdr>
              <w:divsChild>
                <w:div w:id="18549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6549">
      <w:bodyDiv w:val="1"/>
      <w:marLeft w:val="0"/>
      <w:marRight w:val="0"/>
      <w:marTop w:val="0"/>
      <w:marBottom w:val="0"/>
      <w:divBdr>
        <w:top w:val="none" w:sz="0" w:space="0" w:color="auto"/>
        <w:left w:val="none" w:sz="0" w:space="0" w:color="auto"/>
        <w:bottom w:val="none" w:sz="0" w:space="0" w:color="auto"/>
        <w:right w:val="none" w:sz="0" w:space="0" w:color="auto"/>
      </w:divBdr>
    </w:div>
    <w:div w:id="553469560">
      <w:bodyDiv w:val="1"/>
      <w:marLeft w:val="0"/>
      <w:marRight w:val="0"/>
      <w:marTop w:val="0"/>
      <w:marBottom w:val="0"/>
      <w:divBdr>
        <w:top w:val="none" w:sz="0" w:space="0" w:color="auto"/>
        <w:left w:val="none" w:sz="0" w:space="0" w:color="auto"/>
        <w:bottom w:val="none" w:sz="0" w:space="0" w:color="auto"/>
        <w:right w:val="none" w:sz="0" w:space="0" w:color="auto"/>
      </w:divBdr>
    </w:div>
    <w:div w:id="673534452">
      <w:bodyDiv w:val="1"/>
      <w:marLeft w:val="0"/>
      <w:marRight w:val="0"/>
      <w:marTop w:val="0"/>
      <w:marBottom w:val="0"/>
      <w:divBdr>
        <w:top w:val="none" w:sz="0" w:space="0" w:color="auto"/>
        <w:left w:val="none" w:sz="0" w:space="0" w:color="auto"/>
        <w:bottom w:val="none" w:sz="0" w:space="0" w:color="auto"/>
        <w:right w:val="none" w:sz="0" w:space="0" w:color="auto"/>
      </w:divBdr>
      <w:divsChild>
        <w:div w:id="183440694">
          <w:marLeft w:val="0"/>
          <w:marRight w:val="0"/>
          <w:marTop w:val="0"/>
          <w:marBottom w:val="0"/>
          <w:divBdr>
            <w:top w:val="none" w:sz="0" w:space="0" w:color="auto"/>
            <w:left w:val="none" w:sz="0" w:space="0" w:color="auto"/>
            <w:bottom w:val="none" w:sz="0" w:space="0" w:color="auto"/>
            <w:right w:val="none" w:sz="0" w:space="0" w:color="auto"/>
          </w:divBdr>
        </w:div>
        <w:div w:id="211814240">
          <w:marLeft w:val="0"/>
          <w:marRight w:val="0"/>
          <w:marTop w:val="0"/>
          <w:marBottom w:val="0"/>
          <w:divBdr>
            <w:top w:val="none" w:sz="0" w:space="0" w:color="auto"/>
            <w:left w:val="none" w:sz="0" w:space="0" w:color="auto"/>
            <w:bottom w:val="none" w:sz="0" w:space="0" w:color="auto"/>
            <w:right w:val="none" w:sz="0" w:space="0" w:color="auto"/>
          </w:divBdr>
        </w:div>
        <w:div w:id="485247341">
          <w:marLeft w:val="0"/>
          <w:marRight w:val="0"/>
          <w:marTop w:val="0"/>
          <w:marBottom w:val="0"/>
          <w:divBdr>
            <w:top w:val="none" w:sz="0" w:space="0" w:color="auto"/>
            <w:left w:val="none" w:sz="0" w:space="0" w:color="auto"/>
            <w:bottom w:val="none" w:sz="0" w:space="0" w:color="auto"/>
            <w:right w:val="none" w:sz="0" w:space="0" w:color="auto"/>
          </w:divBdr>
        </w:div>
        <w:div w:id="726026396">
          <w:marLeft w:val="0"/>
          <w:marRight w:val="0"/>
          <w:marTop w:val="0"/>
          <w:marBottom w:val="0"/>
          <w:divBdr>
            <w:top w:val="none" w:sz="0" w:space="0" w:color="auto"/>
            <w:left w:val="none" w:sz="0" w:space="0" w:color="auto"/>
            <w:bottom w:val="none" w:sz="0" w:space="0" w:color="auto"/>
            <w:right w:val="none" w:sz="0" w:space="0" w:color="auto"/>
          </w:divBdr>
        </w:div>
        <w:div w:id="733088884">
          <w:marLeft w:val="0"/>
          <w:marRight w:val="0"/>
          <w:marTop w:val="0"/>
          <w:marBottom w:val="0"/>
          <w:divBdr>
            <w:top w:val="none" w:sz="0" w:space="0" w:color="auto"/>
            <w:left w:val="none" w:sz="0" w:space="0" w:color="auto"/>
            <w:bottom w:val="none" w:sz="0" w:space="0" w:color="auto"/>
            <w:right w:val="none" w:sz="0" w:space="0" w:color="auto"/>
          </w:divBdr>
        </w:div>
        <w:div w:id="753012016">
          <w:marLeft w:val="0"/>
          <w:marRight w:val="0"/>
          <w:marTop w:val="0"/>
          <w:marBottom w:val="0"/>
          <w:divBdr>
            <w:top w:val="none" w:sz="0" w:space="0" w:color="auto"/>
            <w:left w:val="none" w:sz="0" w:space="0" w:color="auto"/>
            <w:bottom w:val="none" w:sz="0" w:space="0" w:color="auto"/>
            <w:right w:val="none" w:sz="0" w:space="0" w:color="auto"/>
          </w:divBdr>
        </w:div>
        <w:div w:id="817963694">
          <w:marLeft w:val="0"/>
          <w:marRight w:val="0"/>
          <w:marTop w:val="0"/>
          <w:marBottom w:val="0"/>
          <w:divBdr>
            <w:top w:val="none" w:sz="0" w:space="0" w:color="auto"/>
            <w:left w:val="none" w:sz="0" w:space="0" w:color="auto"/>
            <w:bottom w:val="none" w:sz="0" w:space="0" w:color="auto"/>
            <w:right w:val="none" w:sz="0" w:space="0" w:color="auto"/>
          </w:divBdr>
        </w:div>
        <w:div w:id="918634937">
          <w:marLeft w:val="0"/>
          <w:marRight w:val="0"/>
          <w:marTop w:val="0"/>
          <w:marBottom w:val="0"/>
          <w:divBdr>
            <w:top w:val="none" w:sz="0" w:space="0" w:color="auto"/>
            <w:left w:val="none" w:sz="0" w:space="0" w:color="auto"/>
            <w:bottom w:val="none" w:sz="0" w:space="0" w:color="auto"/>
            <w:right w:val="none" w:sz="0" w:space="0" w:color="auto"/>
          </w:divBdr>
        </w:div>
        <w:div w:id="986275686">
          <w:marLeft w:val="0"/>
          <w:marRight w:val="0"/>
          <w:marTop w:val="0"/>
          <w:marBottom w:val="0"/>
          <w:divBdr>
            <w:top w:val="none" w:sz="0" w:space="0" w:color="auto"/>
            <w:left w:val="none" w:sz="0" w:space="0" w:color="auto"/>
            <w:bottom w:val="none" w:sz="0" w:space="0" w:color="auto"/>
            <w:right w:val="none" w:sz="0" w:space="0" w:color="auto"/>
          </w:divBdr>
        </w:div>
        <w:div w:id="1167282478">
          <w:marLeft w:val="0"/>
          <w:marRight w:val="0"/>
          <w:marTop w:val="0"/>
          <w:marBottom w:val="0"/>
          <w:divBdr>
            <w:top w:val="none" w:sz="0" w:space="0" w:color="auto"/>
            <w:left w:val="none" w:sz="0" w:space="0" w:color="auto"/>
            <w:bottom w:val="none" w:sz="0" w:space="0" w:color="auto"/>
            <w:right w:val="none" w:sz="0" w:space="0" w:color="auto"/>
          </w:divBdr>
        </w:div>
        <w:div w:id="1383023573">
          <w:marLeft w:val="0"/>
          <w:marRight w:val="0"/>
          <w:marTop w:val="0"/>
          <w:marBottom w:val="0"/>
          <w:divBdr>
            <w:top w:val="none" w:sz="0" w:space="0" w:color="auto"/>
            <w:left w:val="none" w:sz="0" w:space="0" w:color="auto"/>
            <w:bottom w:val="none" w:sz="0" w:space="0" w:color="auto"/>
            <w:right w:val="none" w:sz="0" w:space="0" w:color="auto"/>
          </w:divBdr>
        </w:div>
        <w:div w:id="1560827468">
          <w:marLeft w:val="0"/>
          <w:marRight w:val="0"/>
          <w:marTop w:val="0"/>
          <w:marBottom w:val="0"/>
          <w:divBdr>
            <w:top w:val="none" w:sz="0" w:space="0" w:color="auto"/>
            <w:left w:val="none" w:sz="0" w:space="0" w:color="auto"/>
            <w:bottom w:val="none" w:sz="0" w:space="0" w:color="auto"/>
            <w:right w:val="none" w:sz="0" w:space="0" w:color="auto"/>
          </w:divBdr>
        </w:div>
        <w:div w:id="1600676948">
          <w:marLeft w:val="0"/>
          <w:marRight w:val="0"/>
          <w:marTop w:val="0"/>
          <w:marBottom w:val="0"/>
          <w:divBdr>
            <w:top w:val="none" w:sz="0" w:space="0" w:color="auto"/>
            <w:left w:val="none" w:sz="0" w:space="0" w:color="auto"/>
            <w:bottom w:val="none" w:sz="0" w:space="0" w:color="auto"/>
            <w:right w:val="none" w:sz="0" w:space="0" w:color="auto"/>
          </w:divBdr>
        </w:div>
        <w:div w:id="1913159170">
          <w:marLeft w:val="0"/>
          <w:marRight w:val="0"/>
          <w:marTop w:val="0"/>
          <w:marBottom w:val="0"/>
          <w:divBdr>
            <w:top w:val="none" w:sz="0" w:space="0" w:color="auto"/>
            <w:left w:val="none" w:sz="0" w:space="0" w:color="auto"/>
            <w:bottom w:val="none" w:sz="0" w:space="0" w:color="auto"/>
            <w:right w:val="none" w:sz="0" w:space="0" w:color="auto"/>
          </w:divBdr>
        </w:div>
        <w:div w:id="1947106677">
          <w:marLeft w:val="0"/>
          <w:marRight w:val="0"/>
          <w:marTop w:val="0"/>
          <w:marBottom w:val="0"/>
          <w:divBdr>
            <w:top w:val="none" w:sz="0" w:space="0" w:color="auto"/>
            <w:left w:val="none" w:sz="0" w:space="0" w:color="auto"/>
            <w:bottom w:val="none" w:sz="0" w:space="0" w:color="auto"/>
            <w:right w:val="none" w:sz="0" w:space="0" w:color="auto"/>
          </w:divBdr>
        </w:div>
        <w:div w:id="1966304648">
          <w:marLeft w:val="0"/>
          <w:marRight w:val="0"/>
          <w:marTop w:val="0"/>
          <w:marBottom w:val="0"/>
          <w:divBdr>
            <w:top w:val="none" w:sz="0" w:space="0" w:color="auto"/>
            <w:left w:val="none" w:sz="0" w:space="0" w:color="auto"/>
            <w:bottom w:val="none" w:sz="0" w:space="0" w:color="auto"/>
            <w:right w:val="none" w:sz="0" w:space="0" w:color="auto"/>
          </w:divBdr>
        </w:div>
        <w:div w:id="2005934073">
          <w:marLeft w:val="0"/>
          <w:marRight w:val="0"/>
          <w:marTop w:val="0"/>
          <w:marBottom w:val="0"/>
          <w:divBdr>
            <w:top w:val="none" w:sz="0" w:space="0" w:color="auto"/>
            <w:left w:val="none" w:sz="0" w:space="0" w:color="auto"/>
            <w:bottom w:val="none" w:sz="0" w:space="0" w:color="auto"/>
            <w:right w:val="none" w:sz="0" w:space="0" w:color="auto"/>
          </w:divBdr>
        </w:div>
        <w:div w:id="2121685097">
          <w:marLeft w:val="0"/>
          <w:marRight w:val="0"/>
          <w:marTop w:val="0"/>
          <w:marBottom w:val="0"/>
          <w:divBdr>
            <w:top w:val="none" w:sz="0" w:space="0" w:color="auto"/>
            <w:left w:val="none" w:sz="0" w:space="0" w:color="auto"/>
            <w:bottom w:val="none" w:sz="0" w:space="0" w:color="auto"/>
            <w:right w:val="none" w:sz="0" w:space="0" w:color="auto"/>
          </w:divBdr>
        </w:div>
      </w:divsChild>
    </w:div>
    <w:div w:id="696273207">
      <w:bodyDiv w:val="1"/>
      <w:marLeft w:val="0"/>
      <w:marRight w:val="0"/>
      <w:marTop w:val="0"/>
      <w:marBottom w:val="0"/>
      <w:divBdr>
        <w:top w:val="none" w:sz="0" w:space="0" w:color="auto"/>
        <w:left w:val="none" w:sz="0" w:space="0" w:color="auto"/>
        <w:bottom w:val="none" w:sz="0" w:space="0" w:color="auto"/>
        <w:right w:val="none" w:sz="0" w:space="0" w:color="auto"/>
      </w:divBdr>
    </w:div>
    <w:div w:id="805007596">
      <w:bodyDiv w:val="1"/>
      <w:marLeft w:val="0"/>
      <w:marRight w:val="0"/>
      <w:marTop w:val="0"/>
      <w:marBottom w:val="0"/>
      <w:divBdr>
        <w:top w:val="none" w:sz="0" w:space="0" w:color="auto"/>
        <w:left w:val="none" w:sz="0" w:space="0" w:color="auto"/>
        <w:bottom w:val="none" w:sz="0" w:space="0" w:color="auto"/>
        <w:right w:val="none" w:sz="0" w:space="0" w:color="auto"/>
      </w:divBdr>
    </w:div>
    <w:div w:id="844128280">
      <w:bodyDiv w:val="1"/>
      <w:marLeft w:val="0"/>
      <w:marRight w:val="0"/>
      <w:marTop w:val="0"/>
      <w:marBottom w:val="0"/>
      <w:divBdr>
        <w:top w:val="none" w:sz="0" w:space="0" w:color="auto"/>
        <w:left w:val="none" w:sz="0" w:space="0" w:color="auto"/>
        <w:bottom w:val="none" w:sz="0" w:space="0" w:color="auto"/>
        <w:right w:val="none" w:sz="0" w:space="0" w:color="auto"/>
      </w:divBdr>
    </w:div>
    <w:div w:id="1539465892">
      <w:bodyDiv w:val="1"/>
      <w:marLeft w:val="0"/>
      <w:marRight w:val="0"/>
      <w:marTop w:val="0"/>
      <w:marBottom w:val="0"/>
      <w:divBdr>
        <w:top w:val="none" w:sz="0" w:space="0" w:color="auto"/>
        <w:left w:val="none" w:sz="0" w:space="0" w:color="auto"/>
        <w:bottom w:val="none" w:sz="0" w:space="0" w:color="auto"/>
        <w:right w:val="none" w:sz="0" w:space="0" w:color="auto"/>
      </w:divBdr>
    </w:div>
    <w:div w:id="1734498100">
      <w:bodyDiv w:val="1"/>
      <w:marLeft w:val="0"/>
      <w:marRight w:val="0"/>
      <w:marTop w:val="0"/>
      <w:marBottom w:val="0"/>
      <w:divBdr>
        <w:top w:val="none" w:sz="0" w:space="0" w:color="auto"/>
        <w:left w:val="none" w:sz="0" w:space="0" w:color="auto"/>
        <w:bottom w:val="none" w:sz="0" w:space="0" w:color="auto"/>
        <w:right w:val="none" w:sz="0" w:space="0" w:color="auto"/>
      </w:divBdr>
    </w:div>
    <w:div w:id="1879850087">
      <w:bodyDiv w:val="1"/>
      <w:marLeft w:val="0"/>
      <w:marRight w:val="0"/>
      <w:marTop w:val="0"/>
      <w:marBottom w:val="0"/>
      <w:divBdr>
        <w:top w:val="none" w:sz="0" w:space="0" w:color="auto"/>
        <w:left w:val="none" w:sz="0" w:space="0" w:color="auto"/>
        <w:bottom w:val="none" w:sz="0" w:space="0" w:color="auto"/>
        <w:right w:val="none" w:sz="0" w:space="0" w:color="auto"/>
      </w:divBdr>
    </w:div>
    <w:div w:id="1948926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mdb.com/name/nm7589451/?ref_=ttfc_fc_cl_t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987FB-5A20-4E0E-A141-9A6F5331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13</Pages>
  <Words>3515</Words>
  <Characters>18947</Characters>
  <Application>Microsoft Office Word</Application>
  <DocSecurity>0</DocSecurity>
  <Lines>557</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22061</CharactersWithSpaces>
  <SharedDoc>false</SharedDoc>
  <HLinks>
    <vt:vector size="12" baseType="variant">
      <vt:variant>
        <vt:i4>917529</vt:i4>
      </vt:variant>
      <vt:variant>
        <vt:i4>0</vt:i4>
      </vt:variant>
      <vt:variant>
        <vt:i4>0</vt:i4>
      </vt:variant>
      <vt:variant>
        <vt:i4>5</vt:i4>
      </vt:variant>
      <vt:variant>
        <vt:lpwstr>http://www.imdb.com/name/nm7589451/?ref_=ttfc_fc_cl_t1</vt:lpwstr>
      </vt:variant>
      <vt:variant>
        <vt:lpwstr/>
      </vt:variant>
      <vt:variant>
        <vt:i4>2752619</vt:i4>
      </vt:variant>
      <vt:variant>
        <vt:i4>-1</vt:i4>
      </vt:variant>
      <vt:variant>
        <vt:i4>1030</vt:i4>
      </vt:variant>
      <vt:variant>
        <vt:i4>1</vt:i4>
      </vt:variant>
      <vt:variant>
        <vt:lpwstr>https://m.media-amazon.com/images/M/MV5BNGYxNzAwNTktMTEzZC00YzUzLThmNDEtZWQyYTM1NDZkMjkwXkEyXkFqcGdeQXVyMjEwOTk2NzQ@._V1_UX214_CR0,0,214,317_AL_.jpg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Currie</dc:creator>
  <cp:lastModifiedBy>Debbie Currie</cp:lastModifiedBy>
  <cp:revision>5</cp:revision>
  <cp:lastPrinted>2014-04-24T01:08:00Z</cp:lastPrinted>
  <dcterms:created xsi:type="dcterms:W3CDTF">2022-11-23T15:20:00Z</dcterms:created>
  <dcterms:modified xsi:type="dcterms:W3CDTF">2022-11-24T16:05:00Z</dcterms:modified>
</cp:coreProperties>
</file>